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FE25" w14:textId="77777777" w:rsidR="00333DCD" w:rsidRPr="00E52946" w:rsidRDefault="00333DCD" w:rsidP="00B500BB">
      <w:pPr>
        <w:ind w:left="-284" w:right="-330"/>
        <w:jc w:val="center"/>
        <w:rPr>
          <w:rFonts w:ascii="Tahoma" w:hAnsi="Tahoma" w:cs="Tahoma"/>
          <w:b/>
          <w:bCs/>
          <w:noProof/>
          <w:sz w:val="24"/>
          <w:szCs w:val="24"/>
        </w:rPr>
      </w:pPr>
    </w:p>
    <w:p w14:paraId="7D7E0389" w14:textId="77777777" w:rsidR="00E52946" w:rsidRDefault="00E52946" w:rsidP="003F1943">
      <w:pPr>
        <w:ind w:left="-284" w:right="-330"/>
        <w:jc w:val="both"/>
        <w:rPr>
          <w:rFonts w:ascii="Tahoma" w:hAnsi="Tahoma" w:cs="Tahoma"/>
          <w:b/>
          <w:bCs/>
          <w:noProof/>
          <w:sz w:val="24"/>
          <w:szCs w:val="24"/>
        </w:rPr>
      </w:pPr>
    </w:p>
    <w:p w14:paraId="3FA83026" w14:textId="77777777" w:rsidR="00E52946" w:rsidRDefault="00E52946" w:rsidP="003F1943">
      <w:pPr>
        <w:ind w:left="-284" w:right="-330"/>
        <w:jc w:val="both"/>
        <w:rPr>
          <w:rFonts w:ascii="Tahoma" w:hAnsi="Tahoma" w:cs="Tahoma"/>
          <w:b/>
          <w:bCs/>
          <w:noProof/>
          <w:sz w:val="24"/>
          <w:szCs w:val="24"/>
        </w:rPr>
      </w:pPr>
    </w:p>
    <w:p w14:paraId="29188E12" w14:textId="77777777" w:rsidR="00E52946" w:rsidRDefault="00E52946" w:rsidP="003F1943">
      <w:pPr>
        <w:ind w:left="-284" w:right="-330"/>
        <w:jc w:val="both"/>
        <w:rPr>
          <w:rFonts w:ascii="Tahoma" w:hAnsi="Tahoma" w:cs="Tahoma"/>
          <w:b/>
          <w:bCs/>
          <w:noProof/>
          <w:sz w:val="24"/>
          <w:szCs w:val="24"/>
        </w:rPr>
      </w:pPr>
    </w:p>
    <w:p w14:paraId="132B717F" w14:textId="77777777" w:rsidR="00E52946" w:rsidRDefault="00E52946" w:rsidP="003F1943">
      <w:pPr>
        <w:ind w:left="-284" w:right="-330"/>
        <w:jc w:val="both"/>
        <w:rPr>
          <w:rFonts w:ascii="Tahoma" w:hAnsi="Tahoma" w:cs="Tahoma"/>
          <w:b/>
          <w:bCs/>
          <w:noProof/>
          <w:sz w:val="24"/>
          <w:szCs w:val="24"/>
        </w:rPr>
      </w:pPr>
    </w:p>
    <w:p w14:paraId="5ED1DE2E" w14:textId="2E0F11D2" w:rsidR="00E52946" w:rsidRPr="00E52946" w:rsidRDefault="00E52946" w:rsidP="003F1943">
      <w:pPr>
        <w:ind w:left="-284" w:right="-330"/>
        <w:jc w:val="both"/>
        <w:rPr>
          <w:rFonts w:ascii="Tahoma" w:hAnsi="Tahoma" w:cs="Tahoma"/>
          <w:b/>
          <w:bCs/>
          <w:noProof/>
          <w:sz w:val="24"/>
          <w:szCs w:val="24"/>
        </w:rPr>
      </w:pPr>
      <w:r w:rsidRPr="00E52946">
        <w:rPr>
          <w:rFonts w:ascii="Tahoma" w:hAnsi="Tahoma" w:cs="Tahoma"/>
          <w:b/>
          <w:bCs/>
          <w:noProof/>
          <w:sz w:val="24"/>
          <w:szCs w:val="24"/>
        </w:rPr>
        <w:t>Govor Miloša Šonca na komemoraciji v spomin padlih in preminulih v NOB v Stični</w:t>
      </w:r>
    </w:p>
    <w:p w14:paraId="186672B0" w14:textId="77777777" w:rsidR="00E52946" w:rsidRDefault="00E52946" w:rsidP="003F1943">
      <w:pPr>
        <w:ind w:left="-284" w:right="-330"/>
        <w:jc w:val="both"/>
        <w:rPr>
          <w:rFonts w:ascii="Tahoma" w:hAnsi="Tahoma" w:cs="Tahoma"/>
          <w:noProof/>
          <w:sz w:val="24"/>
          <w:szCs w:val="24"/>
        </w:rPr>
      </w:pPr>
    </w:p>
    <w:p w14:paraId="3C1BB5B5" w14:textId="04ADBE34" w:rsidR="00E52946" w:rsidRDefault="00E52946" w:rsidP="003F1943">
      <w:pPr>
        <w:ind w:left="-284" w:right="-330"/>
        <w:jc w:val="both"/>
        <w:rPr>
          <w:rFonts w:ascii="Tahoma" w:hAnsi="Tahoma" w:cs="Tahoma"/>
          <w:noProof/>
          <w:sz w:val="24"/>
          <w:szCs w:val="24"/>
        </w:rPr>
      </w:pPr>
      <w:r>
        <w:rPr>
          <w:rFonts w:ascii="Tahoma" w:hAnsi="Tahoma" w:cs="Tahoma"/>
          <w:noProof/>
          <w:sz w:val="24"/>
          <w:szCs w:val="24"/>
        </w:rPr>
        <w:t>Stična, 27. oktober 2024</w:t>
      </w:r>
    </w:p>
    <w:p w14:paraId="65578515" w14:textId="77777777" w:rsidR="00E52946" w:rsidRDefault="00E52946" w:rsidP="003F1943">
      <w:pPr>
        <w:ind w:left="-284" w:right="-330"/>
        <w:jc w:val="both"/>
        <w:rPr>
          <w:rFonts w:ascii="Tahoma" w:hAnsi="Tahoma" w:cs="Tahoma"/>
          <w:noProof/>
          <w:sz w:val="24"/>
          <w:szCs w:val="24"/>
        </w:rPr>
      </w:pPr>
    </w:p>
    <w:p w14:paraId="4294EA1B" w14:textId="3445659A" w:rsidR="002E4988" w:rsidRPr="00E52946" w:rsidRDefault="00333DCD" w:rsidP="003F1943">
      <w:pPr>
        <w:ind w:left="-284" w:right="-330"/>
        <w:jc w:val="both"/>
        <w:rPr>
          <w:rFonts w:ascii="Tahoma" w:hAnsi="Tahoma" w:cs="Tahoma"/>
          <w:noProof/>
          <w:sz w:val="24"/>
          <w:szCs w:val="24"/>
        </w:rPr>
      </w:pPr>
      <w:r w:rsidRPr="00E52946">
        <w:rPr>
          <w:rFonts w:ascii="Tahoma" w:hAnsi="Tahoma" w:cs="Tahoma"/>
          <w:i/>
          <w:iCs/>
          <w:noProof/>
          <w:sz w:val="24"/>
          <w:szCs w:val="24"/>
        </w:rPr>
        <w:t>Spoštovani navzoči! Spoštovani somišljeniki in predvsem oz. na prvem mestu spoštovani vsi tisti, počivajo na pokopališču tu v Stični in okolici</w:t>
      </w:r>
      <w:r w:rsidRPr="00E52946">
        <w:rPr>
          <w:rFonts w:ascii="Tahoma" w:hAnsi="Tahoma" w:cs="Tahoma"/>
          <w:noProof/>
          <w:sz w:val="24"/>
          <w:szCs w:val="24"/>
        </w:rPr>
        <w:t xml:space="preserve"> </w:t>
      </w:r>
      <w:r w:rsidRPr="00E52946">
        <w:rPr>
          <w:rFonts w:ascii="Tahoma" w:hAnsi="Tahoma" w:cs="Tahoma"/>
          <w:i/>
          <w:iCs/>
          <w:noProof/>
          <w:sz w:val="24"/>
          <w:szCs w:val="24"/>
        </w:rPr>
        <w:t>ter vseh krajih doma ter po tujini, ki ste v največji meri zaslužni, da danes živimo v svobodi in na svoji zemlji.</w:t>
      </w:r>
    </w:p>
    <w:p w14:paraId="201EFEC7" w14:textId="77777777" w:rsidR="000E6F1A" w:rsidRPr="00E52946" w:rsidRDefault="000E6F1A" w:rsidP="003F1943">
      <w:pPr>
        <w:ind w:left="-284" w:right="-330"/>
        <w:jc w:val="both"/>
        <w:rPr>
          <w:rFonts w:ascii="Tahoma" w:hAnsi="Tahoma" w:cs="Tahoma"/>
          <w:noProof/>
          <w:sz w:val="24"/>
          <w:szCs w:val="24"/>
        </w:rPr>
      </w:pPr>
    </w:p>
    <w:p w14:paraId="5A6A2B11" w14:textId="6CE81FF6" w:rsidR="00B52B4F" w:rsidRPr="00E52946" w:rsidRDefault="00AE74FA" w:rsidP="003F1943">
      <w:pPr>
        <w:ind w:left="-284" w:right="-330"/>
        <w:jc w:val="both"/>
        <w:rPr>
          <w:rFonts w:ascii="Tahoma" w:hAnsi="Tahoma" w:cs="Tahoma"/>
          <w:noProof/>
          <w:sz w:val="24"/>
          <w:szCs w:val="24"/>
        </w:rPr>
      </w:pPr>
      <w:r w:rsidRPr="00E52946">
        <w:rPr>
          <w:rFonts w:ascii="Tahoma" w:hAnsi="Tahoma" w:cs="Tahoma"/>
          <w:noProof/>
          <w:sz w:val="24"/>
          <w:szCs w:val="24"/>
        </w:rPr>
        <w:t>In če se za trenutek vrnemo v spominu na čas najtežjih odločitev za obstoj naroda in posameznikov, ki so vedeli, kje jim je mesto in kaj ter kako storiti v svojih hotenjih in ravnanjih</w:t>
      </w:r>
      <w:r w:rsidR="00B52B4F" w:rsidRPr="00E52946">
        <w:rPr>
          <w:rFonts w:ascii="Tahoma" w:hAnsi="Tahoma" w:cs="Tahoma"/>
          <w:noProof/>
          <w:sz w:val="24"/>
          <w:szCs w:val="24"/>
        </w:rPr>
        <w:t xml:space="preserve"> – to je v čas narodnoosvobodilne borbe, je treba najprej reči, da je bil napad na takratno državo </w:t>
      </w:r>
      <w:r w:rsidR="002E4988" w:rsidRPr="00E52946">
        <w:rPr>
          <w:rFonts w:ascii="Tahoma" w:hAnsi="Tahoma" w:cs="Tahoma"/>
          <w:noProof/>
          <w:sz w:val="24"/>
          <w:szCs w:val="24"/>
        </w:rPr>
        <w:t xml:space="preserve">Jugoslavijo </w:t>
      </w:r>
      <w:r w:rsidR="00B52B4F" w:rsidRPr="00E52946">
        <w:rPr>
          <w:rFonts w:ascii="Tahoma" w:hAnsi="Tahoma" w:cs="Tahoma"/>
          <w:noProof/>
          <w:sz w:val="24"/>
          <w:szCs w:val="24"/>
        </w:rPr>
        <w:t>leta 1941 s strani fašističnih in nacističnih sosedov, silen in neustavljiv</w:t>
      </w:r>
      <w:r w:rsidR="002E4988" w:rsidRPr="00E52946">
        <w:rPr>
          <w:rFonts w:ascii="Tahoma" w:hAnsi="Tahoma" w:cs="Tahoma"/>
          <w:noProof/>
          <w:sz w:val="24"/>
          <w:szCs w:val="24"/>
        </w:rPr>
        <w:t>, a tudi neopravičljiv.</w:t>
      </w:r>
    </w:p>
    <w:p w14:paraId="6A325CD1" w14:textId="77777777" w:rsidR="000E6F1A" w:rsidRPr="00E52946" w:rsidRDefault="000E6F1A" w:rsidP="00B500BB">
      <w:pPr>
        <w:ind w:left="-284" w:right="-330"/>
        <w:jc w:val="both"/>
        <w:rPr>
          <w:rFonts w:ascii="Tahoma" w:hAnsi="Tahoma" w:cs="Tahoma"/>
          <w:noProof/>
          <w:sz w:val="24"/>
          <w:szCs w:val="24"/>
        </w:rPr>
      </w:pPr>
    </w:p>
    <w:p w14:paraId="3DBD387A" w14:textId="77777777" w:rsidR="000E6F1A" w:rsidRPr="00E52946" w:rsidRDefault="00B52B4F" w:rsidP="00B500BB">
      <w:pPr>
        <w:ind w:left="-284" w:right="-330"/>
        <w:jc w:val="both"/>
        <w:rPr>
          <w:rFonts w:ascii="Tahoma" w:hAnsi="Tahoma" w:cs="Tahoma"/>
          <w:noProof/>
          <w:sz w:val="24"/>
          <w:szCs w:val="24"/>
        </w:rPr>
      </w:pPr>
      <w:r w:rsidRPr="00E52946">
        <w:rPr>
          <w:rFonts w:ascii="Tahoma" w:hAnsi="Tahoma" w:cs="Tahoma"/>
          <w:noProof/>
          <w:sz w:val="24"/>
          <w:szCs w:val="24"/>
        </w:rPr>
        <w:t xml:space="preserve">Res pa je, da </w:t>
      </w:r>
      <w:r w:rsidR="002E4988" w:rsidRPr="00E52946">
        <w:rPr>
          <w:rFonts w:ascii="Tahoma" w:hAnsi="Tahoma" w:cs="Tahoma"/>
          <w:noProof/>
          <w:sz w:val="24"/>
          <w:szCs w:val="24"/>
        </w:rPr>
        <w:t xml:space="preserve">bi </w:t>
      </w:r>
      <w:r w:rsidRPr="00E52946">
        <w:rPr>
          <w:rFonts w:ascii="Tahoma" w:hAnsi="Tahoma" w:cs="Tahoma"/>
          <w:noProof/>
          <w:sz w:val="24"/>
          <w:szCs w:val="24"/>
        </w:rPr>
        <w:t>bil</w:t>
      </w:r>
      <w:r w:rsidR="002E4988" w:rsidRPr="00E52946">
        <w:rPr>
          <w:rFonts w:ascii="Tahoma" w:hAnsi="Tahoma" w:cs="Tahoma"/>
          <w:noProof/>
          <w:sz w:val="24"/>
          <w:szCs w:val="24"/>
        </w:rPr>
        <w:t>a</w:t>
      </w:r>
      <w:r w:rsidRPr="00E52946">
        <w:rPr>
          <w:rFonts w:ascii="Tahoma" w:hAnsi="Tahoma" w:cs="Tahoma"/>
          <w:noProof/>
          <w:sz w:val="24"/>
          <w:szCs w:val="24"/>
        </w:rPr>
        <w:t xml:space="preserve"> nasilje in teror, ki s</w:t>
      </w:r>
      <w:r w:rsidR="002E4988" w:rsidRPr="00E52946">
        <w:rPr>
          <w:rFonts w:ascii="Tahoma" w:hAnsi="Tahoma" w:cs="Tahoma"/>
          <w:noProof/>
          <w:sz w:val="24"/>
          <w:szCs w:val="24"/>
        </w:rPr>
        <w:t>ta</w:t>
      </w:r>
      <w:r w:rsidRPr="00E52946">
        <w:rPr>
          <w:rFonts w:ascii="Tahoma" w:hAnsi="Tahoma" w:cs="Tahoma"/>
          <w:noProof/>
          <w:sz w:val="24"/>
          <w:szCs w:val="24"/>
        </w:rPr>
        <w:t xml:space="preserve"> sledil</w:t>
      </w:r>
      <w:r w:rsidR="002E4988" w:rsidRPr="00E52946">
        <w:rPr>
          <w:rFonts w:ascii="Tahoma" w:hAnsi="Tahoma" w:cs="Tahoma"/>
          <w:noProof/>
          <w:sz w:val="24"/>
          <w:szCs w:val="24"/>
        </w:rPr>
        <w:t>a,</w:t>
      </w:r>
      <w:r w:rsidRPr="00E52946">
        <w:rPr>
          <w:rFonts w:ascii="Tahoma" w:hAnsi="Tahoma" w:cs="Tahoma"/>
          <w:noProof/>
          <w:sz w:val="24"/>
          <w:szCs w:val="24"/>
        </w:rPr>
        <w:t xml:space="preserve"> še mnogo hujš</w:t>
      </w:r>
      <w:r w:rsidR="002E4988" w:rsidRPr="00E52946">
        <w:rPr>
          <w:rFonts w:ascii="Tahoma" w:hAnsi="Tahoma" w:cs="Tahoma"/>
          <w:noProof/>
          <w:sz w:val="24"/>
          <w:szCs w:val="24"/>
        </w:rPr>
        <w:t>a</w:t>
      </w:r>
      <w:r w:rsidRPr="00E52946">
        <w:rPr>
          <w:rFonts w:ascii="Tahoma" w:hAnsi="Tahoma" w:cs="Tahoma"/>
          <w:noProof/>
          <w:sz w:val="24"/>
          <w:szCs w:val="24"/>
        </w:rPr>
        <w:t xml:space="preserve">, če ne bi bilo poguma številnih posameznikov, organiziranih v Osvobodilni fronti. Ta organizacija, ki je združevala premnoge pogumne in sposobne ljudi vseh stanov, struktur in starosti, je bila tista vez, ki </w:t>
      </w:r>
      <w:r w:rsidR="002118BA" w:rsidRPr="00E52946">
        <w:rPr>
          <w:rFonts w:ascii="Tahoma" w:hAnsi="Tahoma" w:cs="Tahoma"/>
          <w:noProof/>
          <w:sz w:val="24"/>
          <w:szCs w:val="24"/>
        </w:rPr>
        <w:t xml:space="preserve">je </w:t>
      </w:r>
      <w:r w:rsidRPr="00E52946">
        <w:rPr>
          <w:rFonts w:ascii="Tahoma" w:hAnsi="Tahoma" w:cs="Tahoma"/>
          <w:noProof/>
          <w:sz w:val="24"/>
          <w:szCs w:val="24"/>
        </w:rPr>
        <w:t>znala organizirati ter voditi v boju proti okupatorjem. Imena kot so</w:t>
      </w:r>
      <w:r w:rsidR="00F623DD" w:rsidRPr="00E52946">
        <w:rPr>
          <w:rFonts w:ascii="Tahoma" w:hAnsi="Tahoma" w:cs="Tahoma"/>
          <w:noProof/>
          <w:sz w:val="24"/>
          <w:szCs w:val="24"/>
        </w:rPr>
        <w:t xml:space="preserve"> Jože Kovačič, Sonja Vesel, </w:t>
      </w:r>
      <w:r w:rsidR="00891915" w:rsidRPr="00E52946">
        <w:rPr>
          <w:rFonts w:ascii="Tahoma" w:hAnsi="Tahoma" w:cs="Tahoma"/>
          <w:noProof/>
          <w:sz w:val="24"/>
          <w:szCs w:val="24"/>
        </w:rPr>
        <w:t xml:space="preserve">Adolf Jakhel, </w:t>
      </w:r>
      <w:r w:rsidR="00692CD3" w:rsidRPr="00E52946">
        <w:rPr>
          <w:rFonts w:ascii="Tahoma" w:hAnsi="Tahoma" w:cs="Tahoma"/>
          <w:noProof/>
          <w:sz w:val="24"/>
          <w:szCs w:val="24"/>
        </w:rPr>
        <w:t xml:space="preserve">Franc </w:t>
      </w:r>
      <w:r w:rsidR="00891915" w:rsidRPr="00E52946">
        <w:rPr>
          <w:rFonts w:ascii="Tahoma" w:hAnsi="Tahoma" w:cs="Tahoma"/>
          <w:noProof/>
          <w:sz w:val="24"/>
          <w:szCs w:val="24"/>
        </w:rPr>
        <w:t>Grajzer</w:t>
      </w:r>
      <w:r w:rsidR="00692CD3" w:rsidRPr="00E52946">
        <w:rPr>
          <w:rFonts w:ascii="Tahoma" w:hAnsi="Tahoma" w:cs="Tahoma"/>
          <w:noProof/>
          <w:sz w:val="24"/>
          <w:szCs w:val="24"/>
        </w:rPr>
        <w:t xml:space="preserve"> - Albin</w:t>
      </w:r>
      <w:r w:rsidR="00891915" w:rsidRPr="00E52946">
        <w:rPr>
          <w:rFonts w:ascii="Tahoma" w:hAnsi="Tahoma" w:cs="Tahoma"/>
          <w:noProof/>
          <w:sz w:val="24"/>
          <w:szCs w:val="24"/>
        </w:rPr>
        <w:t xml:space="preserve">, bratje Miklič v Velikem Mlačevu, </w:t>
      </w:r>
      <w:r w:rsidR="00692CD3" w:rsidRPr="00E52946">
        <w:rPr>
          <w:rFonts w:ascii="Tahoma" w:hAnsi="Tahoma" w:cs="Tahoma"/>
          <w:noProof/>
          <w:sz w:val="24"/>
          <w:szCs w:val="24"/>
        </w:rPr>
        <w:t xml:space="preserve">in preštevilni drugi </w:t>
      </w:r>
      <w:r w:rsidRPr="00E52946">
        <w:rPr>
          <w:rFonts w:ascii="Tahoma" w:hAnsi="Tahoma" w:cs="Tahoma"/>
          <w:noProof/>
          <w:sz w:val="24"/>
          <w:szCs w:val="24"/>
        </w:rPr>
        <w:t>so ostala ne samo v ljudski zavesti takratnih in sedanjih prebivalcev</w:t>
      </w:r>
      <w:r w:rsidR="00F623DD" w:rsidRPr="00E52946">
        <w:rPr>
          <w:rFonts w:ascii="Tahoma" w:hAnsi="Tahoma" w:cs="Tahoma"/>
          <w:noProof/>
          <w:sz w:val="24"/>
          <w:szCs w:val="24"/>
        </w:rPr>
        <w:t xml:space="preserve">, temveč so trajno zapisana v dokumentih in arhivih zgodovine, tako v Ljubljani, Beogradu, Rimu, Berlinu, Londonu, New Yorku </w:t>
      </w:r>
      <w:r w:rsidR="00D50A2F" w:rsidRPr="00E52946">
        <w:rPr>
          <w:rFonts w:ascii="Tahoma" w:hAnsi="Tahoma" w:cs="Tahoma"/>
          <w:noProof/>
          <w:sz w:val="24"/>
          <w:szCs w:val="24"/>
        </w:rPr>
        <w:t>in Moskvi</w:t>
      </w:r>
      <w:r w:rsidR="00F623DD" w:rsidRPr="00E52946">
        <w:rPr>
          <w:rFonts w:ascii="Tahoma" w:hAnsi="Tahoma" w:cs="Tahoma"/>
          <w:noProof/>
          <w:sz w:val="24"/>
          <w:szCs w:val="24"/>
        </w:rPr>
        <w:t xml:space="preserve">. </w:t>
      </w:r>
    </w:p>
    <w:p w14:paraId="079F50D9" w14:textId="77777777" w:rsidR="000E6F1A" w:rsidRPr="00E52946" w:rsidRDefault="000E6F1A" w:rsidP="00B500BB">
      <w:pPr>
        <w:ind w:left="-284" w:right="-330"/>
        <w:jc w:val="both"/>
        <w:rPr>
          <w:rFonts w:ascii="Tahoma" w:hAnsi="Tahoma" w:cs="Tahoma"/>
          <w:noProof/>
          <w:sz w:val="24"/>
          <w:szCs w:val="24"/>
        </w:rPr>
      </w:pPr>
    </w:p>
    <w:p w14:paraId="2EB13CF1" w14:textId="1F2C755E" w:rsidR="000A7C38" w:rsidRPr="00E52946" w:rsidRDefault="00F623DD" w:rsidP="00B500BB">
      <w:pPr>
        <w:ind w:left="-284" w:right="-330"/>
        <w:jc w:val="both"/>
        <w:rPr>
          <w:rFonts w:ascii="Tahoma" w:hAnsi="Tahoma" w:cs="Tahoma"/>
          <w:noProof/>
          <w:sz w:val="24"/>
          <w:szCs w:val="24"/>
        </w:rPr>
      </w:pPr>
      <w:r w:rsidRPr="00E52946">
        <w:rPr>
          <w:rFonts w:ascii="Tahoma" w:hAnsi="Tahoma" w:cs="Tahoma"/>
          <w:noProof/>
          <w:sz w:val="24"/>
          <w:szCs w:val="24"/>
        </w:rPr>
        <w:t xml:space="preserve">In celo takratni sovražnik jim je z omenjanjem dajal priznanja ter tako priznaval svojo nemoč in veličino odpora proti okupatorjem ter njihovim pomagačem. Čeprav </w:t>
      </w:r>
      <w:r w:rsidR="002118BA" w:rsidRPr="00E52946">
        <w:rPr>
          <w:rFonts w:ascii="Tahoma" w:hAnsi="Tahoma" w:cs="Tahoma"/>
          <w:noProof/>
          <w:sz w:val="24"/>
          <w:szCs w:val="24"/>
        </w:rPr>
        <w:t>so okupatorji</w:t>
      </w:r>
      <w:r w:rsidRPr="00E52946">
        <w:rPr>
          <w:rFonts w:ascii="Tahoma" w:hAnsi="Tahoma" w:cs="Tahoma"/>
          <w:noProof/>
          <w:sz w:val="24"/>
          <w:szCs w:val="24"/>
        </w:rPr>
        <w:t xml:space="preserve"> </w:t>
      </w:r>
      <w:r w:rsidR="000A7C38" w:rsidRPr="00E52946">
        <w:rPr>
          <w:rFonts w:ascii="Tahoma" w:hAnsi="Tahoma" w:cs="Tahoma"/>
          <w:noProof/>
          <w:sz w:val="24"/>
          <w:szCs w:val="24"/>
        </w:rPr>
        <w:t xml:space="preserve">partizane </w:t>
      </w:r>
      <w:r w:rsidRPr="00E52946">
        <w:rPr>
          <w:rFonts w:ascii="Tahoma" w:hAnsi="Tahoma" w:cs="Tahoma"/>
          <w:noProof/>
          <w:sz w:val="24"/>
          <w:szCs w:val="24"/>
        </w:rPr>
        <w:t xml:space="preserve">nazival z ribeli, banditi in tolovaji, </w:t>
      </w:r>
      <w:r w:rsidR="002118BA" w:rsidRPr="00E52946">
        <w:rPr>
          <w:rFonts w:ascii="Tahoma" w:hAnsi="Tahoma" w:cs="Tahoma"/>
          <w:noProof/>
          <w:sz w:val="24"/>
          <w:szCs w:val="24"/>
        </w:rPr>
        <w:t>so</w:t>
      </w:r>
      <w:r w:rsidRPr="00E52946">
        <w:rPr>
          <w:rFonts w:ascii="Tahoma" w:hAnsi="Tahoma" w:cs="Tahoma"/>
          <w:noProof/>
          <w:sz w:val="24"/>
          <w:szCs w:val="24"/>
        </w:rPr>
        <w:t xml:space="preserve"> v resnici zelo dobro vedel</w:t>
      </w:r>
      <w:r w:rsidR="002118BA" w:rsidRPr="00E52946">
        <w:rPr>
          <w:rFonts w:ascii="Tahoma" w:hAnsi="Tahoma" w:cs="Tahoma"/>
          <w:noProof/>
          <w:sz w:val="24"/>
          <w:szCs w:val="24"/>
        </w:rPr>
        <w:t>i</w:t>
      </w:r>
      <w:r w:rsidRPr="00E52946">
        <w:rPr>
          <w:rFonts w:ascii="Tahoma" w:hAnsi="Tahoma" w:cs="Tahoma"/>
          <w:noProof/>
          <w:sz w:val="24"/>
          <w:szCs w:val="24"/>
        </w:rPr>
        <w:t>, da gre za ljudi, ki se borijo za svobodo in za svojo zemljo. Za ljudi, ki se nočejo pokoriti</w:t>
      </w:r>
      <w:r w:rsidR="00D50A2F" w:rsidRPr="00E52946">
        <w:rPr>
          <w:rFonts w:ascii="Tahoma" w:hAnsi="Tahoma" w:cs="Tahoma"/>
          <w:noProof/>
          <w:sz w:val="24"/>
          <w:szCs w:val="24"/>
        </w:rPr>
        <w:t>. Zavezniki pa so spoštovali odpor, ki je bil močan in silovit, ter je vezal številne sovražnikove enote, ki bi sicer bile angažirane proti njim.</w:t>
      </w:r>
    </w:p>
    <w:p w14:paraId="7A32996C" w14:textId="77777777" w:rsidR="000E6F1A" w:rsidRPr="00E52946" w:rsidRDefault="000E6F1A" w:rsidP="00B500BB">
      <w:pPr>
        <w:ind w:left="-284" w:right="-330"/>
        <w:jc w:val="both"/>
        <w:rPr>
          <w:rFonts w:ascii="Tahoma" w:hAnsi="Tahoma" w:cs="Tahoma"/>
          <w:noProof/>
          <w:sz w:val="24"/>
          <w:szCs w:val="24"/>
        </w:rPr>
      </w:pPr>
    </w:p>
    <w:p w14:paraId="388C1C3D" w14:textId="0E21716E" w:rsidR="000E6F1A" w:rsidRPr="00E52946" w:rsidRDefault="000A7C38" w:rsidP="00B500BB">
      <w:pPr>
        <w:ind w:left="-284" w:right="-330"/>
        <w:jc w:val="both"/>
        <w:rPr>
          <w:rFonts w:ascii="Tahoma" w:hAnsi="Tahoma" w:cs="Tahoma"/>
          <w:noProof/>
          <w:sz w:val="24"/>
          <w:szCs w:val="24"/>
        </w:rPr>
      </w:pPr>
      <w:r w:rsidRPr="00E52946">
        <w:rPr>
          <w:rFonts w:ascii="Tahoma" w:hAnsi="Tahoma" w:cs="Tahoma"/>
          <w:noProof/>
          <w:sz w:val="24"/>
          <w:szCs w:val="24"/>
        </w:rPr>
        <w:t>A omeniti je treba tudi enega največjih zločin</w:t>
      </w:r>
      <w:r w:rsidR="000E6F1A" w:rsidRPr="00E52946">
        <w:rPr>
          <w:rFonts w:ascii="Tahoma" w:hAnsi="Tahoma" w:cs="Tahoma"/>
          <w:noProof/>
          <w:sz w:val="24"/>
          <w:szCs w:val="24"/>
        </w:rPr>
        <w:t>o</w:t>
      </w:r>
      <w:r w:rsidRPr="00E52946">
        <w:rPr>
          <w:rFonts w:ascii="Tahoma" w:hAnsi="Tahoma" w:cs="Tahoma"/>
          <w:noProof/>
          <w:sz w:val="24"/>
          <w:szCs w:val="24"/>
        </w:rPr>
        <w:t xml:space="preserve">v domovine in naroda, to je izdajo belogardistov in švabobrancev. Ta izdaja slovenskih sodržavljanov, kar so okupatorji prefinjeno izkoristili zase, je pustila sledove vse do danes. In tega so se zavedali tako Italijani, kot Nemci.  Vojaška prisega slovenskih domobrancev  Adolfu Hitlerju </w:t>
      </w:r>
      <w:r w:rsidR="000E6F1A" w:rsidRPr="00E52946">
        <w:rPr>
          <w:rFonts w:ascii="Tahoma" w:hAnsi="Tahoma" w:cs="Tahoma"/>
          <w:noProof/>
          <w:sz w:val="24"/>
          <w:szCs w:val="24"/>
        </w:rPr>
        <w:t xml:space="preserve">in SS </w:t>
      </w:r>
      <w:r w:rsidRPr="00E52946">
        <w:rPr>
          <w:rFonts w:ascii="Tahoma" w:hAnsi="Tahoma" w:cs="Tahoma"/>
          <w:noProof/>
          <w:sz w:val="24"/>
          <w:szCs w:val="24"/>
        </w:rPr>
        <w:t>je zapečatila usodo številnih zločincev in tudi marsikoga, ki je bil samo zaveden ter je poskušal vojno preživeti</w:t>
      </w:r>
      <w:r w:rsidR="00C94165" w:rsidRPr="00E52946">
        <w:rPr>
          <w:rFonts w:ascii="Tahoma" w:hAnsi="Tahoma" w:cs="Tahoma"/>
          <w:noProof/>
          <w:sz w:val="24"/>
          <w:szCs w:val="24"/>
        </w:rPr>
        <w:t xml:space="preserve"> v udobnejši in takrat še bolj varni nemški uniformi. </w:t>
      </w:r>
    </w:p>
    <w:p w14:paraId="6EDC85A5" w14:textId="77777777" w:rsidR="000E6F1A" w:rsidRPr="00E52946" w:rsidRDefault="000E6F1A" w:rsidP="00B500BB">
      <w:pPr>
        <w:ind w:left="-284" w:right="-330"/>
        <w:jc w:val="both"/>
        <w:rPr>
          <w:rFonts w:ascii="Tahoma" w:hAnsi="Tahoma" w:cs="Tahoma"/>
          <w:noProof/>
          <w:sz w:val="24"/>
          <w:szCs w:val="24"/>
        </w:rPr>
      </w:pPr>
    </w:p>
    <w:p w14:paraId="3F33E806" w14:textId="05EAE78F" w:rsidR="00C94165" w:rsidRPr="00E52946" w:rsidRDefault="00C94165" w:rsidP="00B500BB">
      <w:pPr>
        <w:ind w:left="-284" w:right="-330"/>
        <w:jc w:val="both"/>
        <w:rPr>
          <w:rFonts w:ascii="Tahoma" w:hAnsi="Tahoma" w:cs="Tahoma"/>
          <w:noProof/>
          <w:sz w:val="24"/>
          <w:szCs w:val="24"/>
        </w:rPr>
      </w:pPr>
      <w:r w:rsidRPr="00E52946">
        <w:rPr>
          <w:rFonts w:ascii="Tahoma" w:hAnsi="Tahoma" w:cs="Tahoma"/>
          <w:noProof/>
          <w:sz w:val="24"/>
          <w:szCs w:val="24"/>
        </w:rPr>
        <w:t>Ampak izplačila in kalkulacije iz seznamov prejetih italijanskih lir in nemških mark niso bili varna življenjska naložba.</w:t>
      </w:r>
      <w:r w:rsidR="002E4988" w:rsidRPr="00E52946">
        <w:rPr>
          <w:rFonts w:ascii="Tahoma" w:hAnsi="Tahoma" w:cs="Tahoma"/>
          <w:noProof/>
          <w:sz w:val="24"/>
          <w:szCs w:val="24"/>
        </w:rPr>
        <w:t xml:space="preserve"> SS general Er</w:t>
      </w:r>
      <w:r w:rsidR="00763CF8" w:rsidRPr="00E52946">
        <w:rPr>
          <w:rFonts w:ascii="Tahoma" w:hAnsi="Tahoma" w:cs="Tahoma"/>
          <w:noProof/>
          <w:sz w:val="24"/>
          <w:szCs w:val="24"/>
        </w:rPr>
        <w:t>w</w:t>
      </w:r>
      <w:r w:rsidR="002E4988" w:rsidRPr="00E52946">
        <w:rPr>
          <w:rFonts w:ascii="Tahoma" w:hAnsi="Tahoma" w:cs="Tahoma"/>
          <w:noProof/>
          <w:sz w:val="24"/>
          <w:szCs w:val="24"/>
        </w:rPr>
        <w:t xml:space="preserve">in  Rösener, </w:t>
      </w:r>
      <w:r w:rsidR="000E6F1A" w:rsidRPr="00E52946">
        <w:rPr>
          <w:rFonts w:ascii="Tahoma" w:hAnsi="Tahoma" w:cs="Tahoma"/>
          <w:noProof/>
          <w:sz w:val="24"/>
          <w:szCs w:val="24"/>
        </w:rPr>
        <w:t xml:space="preserve">italijanski general Mario Robotti, </w:t>
      </w:r>
      <w:r w:rsidR="002E4988" w:rsidRPr="00E52946">
        <w:rPr>
          <w:rFonts w:ascii="Tahoma" w:hAnsi="Tahoma" w:cs="Tahoma"/>
          <w:noProof/>
          <w:sz w:val="24"/>
          <w:szCs w:val="24"/>
        </w:rPr>
        <w:t>slovenski general Leon Rupnik, tudi nadškof Gregorij Rožman in številni drugi vojni zločinci so kot organizatorji in sodelavci oz. izvajalci zločinov krivi za preštevilne žrtve</w:t>
      </w:r>
      <w:r w:rsidR="00763CF8" w:rsidRPr="00E52946">
        <w:rPr>
          <w:rFonts w:ascii="Tahoma" w:hAnsi="Tahoma" w:cs="Tahoma"/>
          <w:noProof/>
          <w:sz w:val="24"/>
          <w:szCs w:val="24"/>
        </w:rPr>
        <w:t>, deportacije, požige in trpljenja</w:t>
      </w:r>
      <w:r w:rsidR="002E4988" w:rsidRPr="00E52946">
        <w:rPr>
          <w:rFonts w:ascii="Tahoma" w:hAnsi="Tahoma" w:cs="Tahoma"/>
          <w:noProof/>
          <w:sz w:val="24"/>
          <w:szCs w:val="24"/>
        </w:rPr>
        <w:t xml:space="preserve">.  </w:t>
      </w:r>
    </w:p>
    <w:p w14:paraId="2545615D" w14:textId="77777777" w:rsidR="000E6F1A" w:rsidRPr="00E52946" w:rsidRDefault="000E6F1A" w:rsidP="00B500BB">
      <w:pPr>
        <w:ind w:left="-284" w:right="-330"/>
        <w:jc w:val="both"/>
        <w:rPr>
          <w:rFonts w:ascii="Tahoma" w:hAnsi="Tahoma" w:cs="Tahoma"/>
          <w:noProof/>
          <w:sz w:val="24"/>
          <w:szCs w:val="24"/>
        </w:rPr>
      </w:pPr>
    </w:p>
    <w:p w14:paraId="6D64C4BF" w14:textId="1D000826" w:rsidR="00C94165" w:rsidRPr="00E52946" w:rsidRDefault="00C94165" w:rsidP="00B500BB">
      <w:pPr>
        <w:ind w:left="-284" w:right="-330"/>
        <w:jc w:val="both"/>
        <w:rPr>
          <w:rFonts w:ascii="Tahoma" w:hAnsi="Tahoma" w:cs="Tahoma"/>
          <w:noProof/>
          <w:sz w:val="24"/>
          <w:szCs w:val="24"/>
        </w:rPr>
      </w:pPr>
      <w:r w:rsidRPr="00E52946">
        <w:rPr>
          <w:rFonts w:ascii="Tahoma" w:hAnsi="Tahoma" w:cs="Tahoma"/>
          <w:noProof/>
          <w:sz w:val="24"/>
          <w:szCs w:val="24"/>
        </w:rPr>
        <w:t xml:space="preserve">Kljub temu, da je bila ljudem </w:t>
      </w:r>
      <w:r w:rsidR="002E4988" w:rsidRPr="00E52946">
        <w:rPr>
          <w:rFonts w:ascii="Tahoma" w:hAnsi="Tahoma" w:cs="Tahoma"/>
          <w:noProof/>
          <w:sz w:val="24"/>
          <w:szCs w:val="24"/>
        </w:rPr>
        <w:t xml:space="preserve">na nepravi poti zgodovine </w:t>
      </w:r>
      <w:r w:rsidR="007B070B" w:rsidRPr="00E52946">
        <w:rPr>
          <w:rFonts w:ascii="Tahoma" w:hAnsi="Tahoma" w:cs="Tahoma"/>
          <w:noProof/>
          <w:sz w:val="24"/>
          <w:szCs w:val="24"/>
        </w:rPr>
        <w:t xml:space="preserve">s strani NOB </w:t>
      </w:r>
      <w:r w:rsidRPr="00E52946">
        <w:rPr>
          <w:rFonts w:ascii="Tahoma" w:hAnsi="Tahoma" w:cs="Tahoma"/>
          <w:noProof/>
          <w:sz w:val="24"/>
          <w:szCs w:val="24"/>
        </w:rPr>
        <w:t>večkrat obljubljena abolicija, če si niso umazali rok s krvjo, so mnogi ostali v zavetju nemške »varnosti« do njihovega in svojega konca.</w:t>
      </w:r>
    </w:p>
    <w:p w14:paraId="45BB3D1A" w14:textId="77777777" w:rsidR="000E6F1A" w:rsidRPr="00E52946" w:rsidRDefault="000E6F1A" w:rsidP="00B500BB">
      <w:pPr>
        <w:ind w:left="-284" w:right="-330"/>
        <w:jc w:val="both"/>
        <w:rPr>
          <w:rFonts w:ascii="Tahoma" w:hAnsi="Tahoma" w:cs="Tahoma"/>
          <w:noProof/>
          <w:sz w:val="24"/>
          <w:szCs w:val="24"/>
        </w:rPr>
      </w:pPr>
    </w:p>
    <w:p w14:paraId="1D44427C" w14:textId="77777777" w:rsidR="00E52946" w:rsidRDefault="00E52946" w:rsidP="00B500BB">
      <w:pPr>
        <w:ind w:left="-284" w:right="-330"/>
        <w:jc w:val="both"/>
        <w:rPr>
          <w:rFonts w:ascii="Tahoma" w:hAnsi="Tahoma" w:cs="Tahoma"/>
          <w:noProof/>
          <w:sz w:val="24"/>
          <w:szCs w:val="24"/>
        </w:rPr>
      </w:pPr>
    </w:p>
    <w:p w14:paraId="39C1A65C" w14:textId="77777777" w:rsidR="00E52946" w:rsidRDefault="00E52946" w:rsidP="00B500BB">
      <w:pPr>
        <w:ind w:left="-284" w:right="-330"/>
        <w:jc w:val="both"/>
        <w:rPr>
          <w:rFonts w:ascii="Tahoma" w:hAnsi="Tahoma" w:cs="Tahoma"/>
          <w:noProof/>
          <w:sz w:val="24"/>
          <w:szCs w:val="24"/>
        </w:rPr>
      </w:pPr>
    </w:p>
    <w:p w14:paraId="0F1730FA" w14:textId="77777777" w:rsidR="00E52946" w:rsidRDefault="00E52946" w:rsidP="00B500BB">
      <w:pPr>
        <w:ind w:left="-284" w:right="-330"/>
        <w:jc w:val="both"/>
        <w:rPr>
          <w:rFonts w:ascii="Tahoma" w:hAnsi="Tahoma" w:cs="Tahoma"/>
          <w:noProof/>
          <w:sz w:val="24"/>
          <w:szCs w:val="24"/>
        </w:rPr>
      </w:pPr>
    </w:p>
    <w:p w14:paraId="373D7B41" w14:textId="77777777" w:rsidR="00E52946" w:rsidRDefault="00E52946" w:rsidP="00B500BB">
      <w:pPr>
        <w:ind w:left="-284" w:right="-330"/>
        <w:jc w:val="both"/>
        <w:rPr>
          <w:rFonts w:ascii="Tahoma" w:hAnsi="Tahoma" w:cs="Tahoma"/>
          <w:noProof/>
          <w:sz w:val="24"/>
          <w:szCs w:val="24"/>
        </w:rPr>
      </w:pPr>
    </w:p>
    <w:p w14:paraId="54CEC1F1" w14:textId="77777777" w:rsidR="00E52946" w:rsidRDefault="00E52946" w:rsidP="00B500BB">
      <w:pPr>
        <w:ind w:left="-284" w:right="-330"/>
        <w:jc w:val="both"/>
        <w:rPr>
          <w:rFonts w:ascii="Tahoma" w:hAnsi="Tahoma" w:cs="Tahoma"/>
          <w:noProof/>
          <w:sz w:val="24"/>
          <w:szCs w:val="24"/>
        </w:rPr>
      </w:pPr>
    </w:p>
    <w:p w14:paraId="7AEEEBA9" w14:textId="77777777" w:rsidR="00E52946" w:rsidRDefault="00E52946" w:rsidP="00B500BB">
      <w:pPr>
        <w:ind w:left="-284" w:right="-330"/>
        <w:jc w:val="both"/>
        <w:rPr>
          <w:rFonts w:ascii="Tahoma" w:hAnsi="Tahoma" w:cs="Tahoma"/>
          <w:noProof/>
          <w:sz w:val="24"/>
          <w:szCs w:val="24"/>
        </w:rPr>
      </w:pPr>
    </w:p>
    <w:p w14:paraId="64E21BA3" w14:textId="77777777" w:rsidR="00E52946" w:rsidRDefault="00E52946" w:rsidP="00B500BB">
      <w:pPr>
        <w:ind w:left="-284" w:right="-330"/>
        <w:jc w:val="both"/>
        <w:rPr>
          <w:rFonts w:ascii="Tahoma" w:hAnsi="Tahoma" w:cs="Tahoma"/>
          <w:noProof/>
          <w:sz w:val="24"/>
          <w:szCs w:val="24"/>
        </w:rPr>
      </w:pPr>
    </w:p>
    <w:p w14:paraId="4B76E7C8" w14:textId="77777777" w:rsidR="00E52946" w:rsidRDefault="00E52946" w:rsidP="00B500BB">
      <w:pPr>
        <w:ind w:left="-284" w:right="-330"/>
        <w:jc w:val="both"/>
        <w:rPr>
          <w:rFonts w:ascii="Tahoma" w:hAnsi="Tahoma" w:cs="Tahoma"/>
          <w:noProof/>
          <w:sz w:val="24"/>
          <w:szCs w:val="24"/>
        </w:rPr>
      </w:pPr>
    </w:p>
    <w:p w14:paraId="346D7D94" w14:textId="77777777" w:rsidR="00E52946" w:rsidRDefault="00E52946" w:rsidP="00B500BB">
      <w:pPr>
        <w:ind w:left="-284" w:right="-330"/>
        <w:jc w:val="both"/>
        <w:rPr>
          <w:rFonts w:ascii="Tahoma" w:hAnsi="Tahoma" w:cs="Tahoma"/>
          <w:noProof/>
          <w:sz w:val="24"/>
          <w:szCs w:val="24"/>
        </w:rPr>
      </w:pPr>
    </w:p>
    <w:p w14:paraId="6D724D1B" w14:textId="77777777" w:rsidR="00E52946" w:rsidRDefault="00E52946" w:rsidP="00B500BB">
      <w:pPr>
        <w:ind w:left="-284" w:right="-330"/>
        <w:jc w:val="both"/>
        <w:rPr>
          <w:rFonts w:ascii="Tahoma" w:hAnsi="Tahoma" w:cs="Tahoma"/>
          <w:noProof/>
          <w:sz w:val="24"/>
          <w:szCs w:val="24"/>
        </w:rPr>
      </w:pPr>
    </w:p>
    <w:p w14:paraId="3A848DF2" w14:textId="77777777" w:rsidR="00E52946" w:rsidRDefault="00E52946" w:rsidP="00B500BB">
      <w:pPr>
        <w:ind w:left="-284" w:right="-330"/>
        <w:jc w:val="both"/>
        <w:rPr>
          <w:rFonts w:ascii="Tahoma" w:hAnsi="Tahoma" w:cs="Tahoma"/>
          <w:noProof/>
          <w:sz w:val="24"/>
          <w:szCs w:val="24"/>
        </w:rPr>
      </w:pPr>
    </w:p>
    <w:p w14:paraId="47EB16BE" w14:textId="77777777" w:rsidR="00E52946" w:rsidRDefault="00E52946" w:rsidP="00B500BB">
      <w:pPr>
        <w:ind w:left="-284" w:right="-330"/>
        <w:jc w:val="both"/>
        <w:rPr>
          <w:rFonts w:ascii="Tahoma" w:hAnsi="Tahoma" w:cs="Tahoma"/>
          <w:noProof/>
          <w:sz w:val="24"/>
          <w:szCs w:val="24"/>
        </w:rPr>
      </w:pPr>
    </w:p>
    <w:p w14:paraId="730435B8" w14:textId="0A4659AE" w:rsidR="00C94165" w:rsidRPr="00E52946" w:rsidRDefault="00C94165" w:rsidP="00B500BB">
      <w:pPr>
        <w:ind w:left="-284" w:right="-330"/>
        <w:jc w:val="both"/>
        <w:rPr>
          <w:rFonts w:ascii="Tahoma" w:hAnsi="Tahoma" w:cs="Tahoma"/>
          <w:noProof/>
          <w:sz w:val="24"/>
          <w:szCs w:val="24"/>
        </w:rPr>
      </w:pPr>
      <w:r w:rsidRPr="00E52946">
        <w:rPr>
          <w:rFonts w:ascii="Tahoma" w:hAnsi="Tahoma" w:cs="Tahoma"/>
          <w:noProof/>
          <w:sz w:val="24"/>
          <w:szCs w:val="24"/>
        </w:rPr>
        <w:t>A če zapustim preteklost in se za trenutek ozrem po sedanjosti, moram na prvem mestu reči, da to, da živimo v svobodni in demokratični državi, ni tako samo po sebi umevno, kot se morda zdi. Kri in trpljenje ne samo v letih 1942 do 1945, temveč tudi 1991 z osamosvojitvijo so del naše zgodovine, ki jo moramo spoštovati. Tako zaradi naših staršev, starih staršev kot zaradi nas samih in naših otrok ter vnukov.</w:t>
      </w:r>
    </w:p>
    <w:p w14:paraId="6D64B53D" w14:textId="77777777" w:rsidR="000E6F1A" w:rsidRPr="00E52946" w:rsidRDefault="000E6F1A" w:rsidP="00B500BB">
      <w:pPr>
        <w:ind w:left="-284" w:right="-330"/>
        <w:jc w:val="both"/>
        <w:rPr>
          <w:rFonts w:ascii="Tahoma" w:hAnsi="Tahoma" w:cs="Tahoma"/>
          <w:noProof/>
          <w:sz w:val="24"/>
          <w:szCs w:val="24"/>
        </w:rPr>
      </w:pPr>
    </w:p>
    <w:p w14:paraId="02E7272E" w14:textId="3B23F46C" w:rsidR="00C94165" w:rsidRPr="00E52946" w:rsidRDefault="00C94165" w:rsidP="00B500BB">
      <w:pPr>
        <w:ind w:left="-284" w:right="-330"/>
        <w:jc w:val="both"/>
        <w:rPr>
          <w:rFonts w:ascii="Tahoma" w:hAnsi="Tahoma" w:cs="Tahoma"/>
          <w:noProof/>
          <w:sz w:val="24"/>
          <w:szCs w:val="24"/>
        </w:rPr>
      </w:pPr>
      <w:r w:rsidRPr="00E52946">
        <w:rPr>
          <w:rFonts w:ascii="Tahoma" w:hAnsi="Tahoma" w:cs="Tahoma"/>
          <w:noProof/>
          <w:sz w:val="24"/>
          <w:szCs w:val="24"/>
        </w:rPr>
        <w:t>Gre za vrednote miru, svobode, enakosti, bratstva in sobivanja ter poštenega odnosa do narave.</w:t>
      </w:r>
    </w:p>
    <w:p w14:paraId="01CF8DF4" w14:textId="77777777" w:rsidR="000E6F1A" w:rsidRPr="00E52946" w:rsidRDefault="000E6F1A" w:rsidP="00B500BB">
      <w:pPr>
        <w:ind w:left="-284" w:right="-330"/>
        <w:jc w:val="both"/>
        <w:rPr>
          <w:rFonts w:ascii="Tahoma" w:hAnsi="Tahoma" w:cs="Tahoma"/>
          <w:noProof/>
          <w:sz w:val="24"/>
          <w:szCs w:val="24"/>
        </w:rPr>
      </w:pPr>
    </w:p>
    <w:p w14:paraId="5252BD2E" w14:textId="4B89D57A" w:rsidR="00AE74FA" w:rsidRPr="00E52946" w:rsidRDefault="00C94165" w:rsidP="00B500BB">
      <w:pPr>
        <w:ind w:left="-284" w:right="-330"/>
        <w:jc w:val="both"/>
        <w:rPr>
          <w:rFonts w:ascii="Tahoma" w:hAnsi="Tahoma" w:cs="Tahoma"/>
          <w:noProof/>
          <w:sz w:val="24"/>
          <w:szCs w:val="24"/>
        </w:rPr>
      </w:pPr>
      <w:r w:rsidRPr="00E52946">
        <w:rPr>
          <w:rFonts w:ascii="Tahoma" w:hAnsi="Tahoma" w:cs="Tahoma"/>
          <w:noProof/>
          <w:sz w:val="24"/>
          <w:szCs w:val="24"/>
        </w:rPr>
        <w:t xml:space="preserve">In te vrednote so univerzalne, trajne ter zahtevajo naše dnevno angažiranje ter spoštovanje. Vsem pa, ki so </w:t>
      </w:r>
      <w:r w:rsidR="002E4988" w:rsidRPr="00E52946">
        <w:rPr>
          <w:rFonts w:ascii="Tahoma" w:hAnsi="Tahoma" w:cs="Tahoma"/>
          <w:noProof/>
          <w:sz w:val="24"/>
          <w:szCs w:val="24"/>
        </w:rPr>
        <w:t xml:space="preserve">s </w:t>
      </w:r>
      <w:r w:rsidRPr="00E52946">
        <w:rPr>
          <w:rFonts w:ascii="Tahoma" w:hAnsi="Tahoma" w:cs="Tahoma"/>
          <w:noProof/>
          <w:sz w:val="24"/>
          <w:szCs w:val="24"/>
        </w:rPr>
        <w:t>svoj</w:t>
      </w:r>
      <w:r w:rsidR="002E4988" w:rsidRPr="00E52946">
        <w:rPr>
          <w:rFonts w:ascii="Tahoma" w:hAnsi="Tahoma" w:cs="Tahoma"/>
          <w:noProof/>
          <w:sz w:val="24"/>
          <w:szCs w:val="24"/>
        </w:rPr>
        <w:t>im</w:t>
      </w:r>
      <w:r w:rsidRPr="00E52946">
        <w:rPr>
          <w:rFonts w:ascii="Tahoma" w:hAnsi="Tahoma" w:cs="Tahoma"/>
          <w:noProof/>
          <w:sz w:val="24"/>
          <w:szCs w:val="24"/>
        </w:rPr>
        <w:t xml:space="preserve"> prispevek</w:t>
      </w:r>
      <w:r w:rsidR="002E4988" w:rsidRPr="00E52946">
        <w:rPr>
          <w:rFonts w:ascii="Tahoma" w:hAnsi="Tahoma" w:cs="Tahoma"/>
          <w:noProof/>
          <w:sz w:val="24"/>
          <w:szCs w:val="24"/>
        </w:rPr>
        <w:t>om v preteklosti že dokazali, da jih spoštujejo, pa dovolite, da izrazim večno hvalo in zahvalo.</w:t>
      </w:r>
    </w:p>
    <w:p w14:paraId="23454B00" w14:textId="2E5D0B72" w:rsidR="00692CD3" w:rsidRPr="00E52946" w:rsidRDefault="00692CD3" w:rsidP="00B500BB">
      <w:pPr>
        <w:ind w:left="-284" w:right="-330"/>
        <w:jc w:val="both"/>
        <w:rPr>
          <w:rFonts w:ascii="Tahoma" w:hAnsi="Tahoma" w:cs="Tahoma"/>
          <w:noProof/>
          <w:sz w:val="24"/>
          <w:szCs w:val="24"/>
        </w:rPr>
      </w:pPr>
      <w:r w:rsidRPr="00E52946">
        <w:rPr>
          <w:rFonts w:ascii="Tahoma" w:hAnsi="Tahoma" w:cs="Tahoma"/>
          <w:noProof/>
          <w:sz w:val="24"/>
          <w:szCs w:val="24"/>
        </w:rPr>
        <w:t>Naj morda na koncu samo še dodam, da so številna znana pa tudi neznana partizanska grobišča v Sloveniji in izven nje trajno obeležena v projektu dr. Mirana H</w:t>
      </w:r>
      <w:r w:rsidR="000E6F1A" w:rsidRPr="00E52946">
        <w:rPr>
          <w:rFonts w:ascii="Tahoma" w:hAnsi="Tahoma" w:cs="Tahoma"/>
          <w:noProof/>
          <w:sz w:val="24"/>
          <w:szCs w:val="24"/>
        </w:rPr>
        <w:t>ladnika</w:t>
      </w:r>
      <w:r w:rsidRPr="00E52946">
        <w:rPr>
          <w:rFonts w:ascii="Tahoma" w:hAnsi="Tahoma" w:cs="Tahoma"/>
          <w:noProof/>
          <w:sz w:val="24"/>
          <w:szCs w:val="24"/>
        </w:rPr>
        <w:t xml:space="preserve"> in njegovih sodelavcev ter v računalniški obliki in v spoštljivem številu več kot 84</w:t>
      </w:r>
      <w:r w:rsidR="002118BA" w:rsidRPr="00E52946">
        <w:rPr>
          <w:rFonts w:ascii="Tahoma" w:hAnsi="Tahoma" w:cs="Tahoma"/>
          <w:noProof/>
          <w:sz w:val="24"/>
          <w:szCs w:val="24"/>
        </w:rPr>
        <w:t>31</w:t>
      </w:r>
      <w:r w:rsidRPr="00E52946">
        <w:rPr>
          <w:rFonts w:ascii="Tahoma" w:hAnsi="Tahoma" w:cs="Tahoma"/>
          <w:noProof/>
          <w:sz w:val="24"/>
          <w:szCs w:val="24"/>
        </w:rPr>
        <w:t xml:space="preserve"> obeležij,</w:t>
      </w:r>
      <w:r w:rsidR="002118BA" w:rsidRPr="00E52946">
        <w:rPr>
          <w:rFonts w:ascii="Tahoma" w:hAnsi="Tahoma" w:cs="Tahoma"/>
          <w:noProof/>
          <w:sz w:val="24"/>
          <w:szCs w:val="24"/>
        </w:rPr>
        <w:t xml:space="preserve"> (avgust 2024)</w:t>
      </w:r>
      <w:r w:rsidRPr="00E52946">
        <w:rPr>
          <w:rFonts w:ascii="Tahoma" w:hAnsi="Tahoma" w:cs="Tahoma"/>
          <w:noProof/>
          <w:sz w:val="24"/>
          <w:szCs w:val="24"/>
        </w:rPr>
        <w:t xml:space="preserve"> kar kaže ne samo na množičnost upora med NOB, ampak tudi na danes trajen spomin. </w:t>
      </w:r>
    </w:p>
    <w:p w14:paraId="30D9E51A" w14:textId="77777777" w:rsidR="000E6F1A" w:rsidRPr="00E52946" w:rsidRDefault="000E6F1A" w:rsidP="00B500BB">
      <w:pPr>
        <w:ind w:left="-284" w:right="-330"/>
        <w:jc w:val="both"/>
        <w:rPr>
          <w:rFonts w:ascii="Tahoma" w:hAnsi="Tahoma" w:cs="Tahoma"/>
          <w:noProof/>
          <w:sz w:val="24"/>
          <w:szCs w:val="24"/>
        </w:rPr>
      </w:pPr>
    </w:p>
    <w:p w14:paraId="7D4E98FC" w14:textId="77777777" w:rsidR="000E6F1A" w:rsidRPr="00E52946" w:rsidRDefault="00692CD3" w:rsidP="00B500BB">
      <w:pPr>
        <w:ind w:left="-284" w:right="-330"/>
        <w:jc w:val="both"/>
        <w:rPr>
          <w:rFonts w:ascii="Tahoma" w:hAnsi="Tahoma" w:cs="Tahoma"/>
          <w:noProof/>
          <w:sz w:val="24"/>
          <w:szCs w:val="24"/>
        </w:rPr>
      </w:pPr>
      <w:r w:rsidRPr="00E52946">
        <w:rPr>
          <w:rFonts w:ascii="Tahoma" w:hAnsi="Tahoma" w:cs="Tahoma"/>
          <w:noProof/>
          <w:sz w:val="24"/>
          <w:szCs w:val="24"/>
        </w:rPr>
        <w:t xml:space="preserve">Dovolite, da z minuto molka počastimo </w:t>
      </w:r>
      <w:r w:rsidR="00AA7DC4" w:rsidRPr="00E52946">
        <w:rPr>
          <w:rFonts w:ascii="Tahoma" w:hAnsi="Tahoma" w:cs="Tahoma"/>
          <w:noProof/>
          <w:sz w:val="24"/>
          <w:szCs w:val="24"/>
        </w:rPr>
        <w:t>spomin vseh padlih borcev NOB, talcev, taboriščnikov in drugih žrtev</w:t>
      </w:r>
      <w:r w:rsidRPr="00E52946">
        <w:rPr>
          <w:rFonts w:ascii="Tahoma" w:hAnsi="Tahoma" w:cs="Tahoma"/>
          <w:noProof/>
          <w:sz w:val="24"/>
          <w:szCs w:val="24"/>
        </w:rPr>
        <w:t xml:space="preserve">.  </w:t>
      </w:r>
    </w:p>
    <w:p w14:paraId="57B5F845" w14:textId="77777777" w:rsidR="000E6F1A" w:rsidRPr="00E52946" w:rsidRDefault="000E6F1A" w:rsidP="00B500BB">
      <w:pPr>
        <w:ind w:left="-284" w:right="-330"/>
        <w:jc w:val="both"/>
        <w:rPr>
          <w:rFonts w:ascii="Tahoma" w:hAnsi="Tahoma" w:cs="Tahoma"/>
          <w:noProof/>
          <w:sz w:val="24"/>
          <w:szCs w:val="24"/>
        </w:rPr>
      </w:pPr>
    </w:p>
    <w:p w14:paraId="4ED25F8A" w14:textId="4B5003FE" w:rsidR="00692CD3" w:rsidRPr="00E52946" w:rsidRDefault="00692CD3" w:rsidP="00B500BB">
      <w:pPr>
        <w:ind w:left="-284" w:right="-330"/>
        <w:jc w:val="both"/>
        <w:rPr>
          <w:rFonts w:ascii="Tahoma" w:hAnsi="Tahoma" w:cs="Tahoma"/>
          <w:noProof/>
          <w:sz w:val="24"/>
          <w:szCs w:val="24"/>
        </w:rPr>
      </w:pPr>
      <w:r w:rsidRPr="00E52946">
        <w:rPr>
          <w:rFonts w:ascii="Tahoma" w:hAnsi="Tahoma" w:cs="Tahoma"/>
          <w:noProof/>
          <w:sz w:val="24"/>
          <w:szCs w:val="24"/>
        </w:rPr>
        <w:t>Slava jim!</w:t>
      </w:r>
    </w:p>
    <w:p w14:paraId="647CD005" w14:textId="77777777" w:rsidR="00692CD3" w:rsidRPr="00E52946" w:rsidRDefault="00692CD3" w:rsidP="00B500BB">
      <w:pPr>
        <w:ind w:left="-284" w:right="-330"/>
        <w:jc w:val="both"/>
        <w:rPr>
          <w:rFonts w:ascii="Tahoma" w:hAnsi="Tahoma" w:cs="Tahoma"/>
          <w:noProof/>
          <w:sz w:val="24"/>
          <w:szCs w:val="24"/>
        </w:rPr>
      </w:pPr>
    </w:p>
    <w:sectPr w:rsidR="00692CD3" w:rsidRPr="00E52946" w:rsidSect="00E52946">
      <w:footerReference w:type="default" r:id="rId9"/>
      <w:pgSz w:w="11906" w:h="16838" w:code="9"/>
      <w:pgMar w:top="1" w:right="1440" w:bottom="2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85DCC" w14:textId="77777777" w:rsidR="00EE33E0" w:rsidRDefault="00EE33E0" w:rsidP="00FE160E">
      <w:r>
        <w:separator/>
      </w:r>
    </w:p>
  </w:endnote>
  <w:endnote w:type="continuationSeparator" w:id="0">
    <w:p w14:paraId="2ACFDEA8" w14:textId="77777777" w:rsidR="00EE33E0" w:rsidRDefault="00EE33E0" w:rsidP="00F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752884"/>
      <w:docPartObj>
        <w:docPartGallery w:val="Page Numbers (Bottom of Page)"/>
        <w:docPartUnique/>
      </w:docPartObj>
    </w:sdtPr>
    <w:sdtContent>
      <w:p w14:paraId="7DE25C2D" w14:textId="6C9077F8" w:rsidR="00E52946" w:rsidRDefault="00E52946">
        <w:pPr>
          <w:pStyle w:val="Noga"/>
          <w:jc w:val="right"/>
        </w:pPr>
        <w:r>
          <w:fldChar w:fldCharType="begin"/>
        </w:r>
        <w:r>
          <w:instrText>PAGE   \* MERGEFORMAT</w:instrText>
        </w:r>
        <w:r>
          <w:fldChar w:fldCharType="separate"/>
        </w:r>
        <w:r>
          <w:t>2</w:t>
        </w:r>
        <w:r>
          <w:fldChar w:fldCharType="end"/>
        </w:r>
      </w:p>
    </w:sdtContent>
  </w:sdt>
  <w:p w14:paraId="484B2592" w14:textId="77777777" w:rsidR="00E52946" w:rsidRDefault="00E529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0E8C" w14:textId="77777777" w:rsidR="00EE33E0" w:rsidRDefault="00EE33E0" w:rsidP="00FE160E">
      <w:r>
        <w:separator/>
      </w:r>
    </w:p>
  </w:footnote>
  <w:footnote w:type="continuationSeparator" w:id="0">
    <w:p w14:paraId="6975EF4A" w14:textId="77777777" w:rsidR="00EE33E0" w:rsidRDefault="00EE33E0" w:rsidP="00FE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807444"/>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1EA4C70A"/>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1AA824B2"/>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A7585D64"/>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CA361EA2"/>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6E3DA"/>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38D132"/>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1268B2"/>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1C56C8"/>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C044680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D4E3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3471E6"/>
    <w:multiLevelType w:val="multilevel"/>
    <w:tmpl w:val="04090023"/>
    <w:styleLink w:val="lenOdsek"/>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AEB0273"/>
    <w:multiLevelType w:val="multilevel"/>
    <w:tmpl w:val="526206A0"/>
    <w:lvl w:ilvl="0">
      <w:start w:val="1"/>
      <w:numFmt w:val="upperRoman"/>
      <w:lvlText w:val="Članek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5E24B2"/>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69785582">
    <w:abstractNumId w:val="22"/>
  </w:num>
  <w:num w:numId="2" w16cid:durableId="133135652">
    <w:abstractNumId w:val="13"/>
  </w:num>
  <w:num w:numId="3" w16cid:durableId="473063118">
    <w:abstractNumId w:val="10"/>
  </w:num>
  <w:num w:numId="4" w16cid:durableId="400369859">
    <w:abstractNumId w:val="24"/>
  </w:num>
  <w:num w:numId="5" w16cid:durableId="1438939923">
    <w:abstractNumId w:val="14"/>
  </w:num>
  <w:num w:numId="6" w16cid:durableId="844976839">
    <w:abstractNumId w:val="18"/>
  </w:num>
  <w:num w:numId="7" w16cid:durableId="688261081">
    <w:abstractNumId w:val="21"/>
  </w:num>
  <w:num w:numId="8" w16cid:durableId="1033504903">
    <w:abstractNumId w:val="9"/>
  </w:num>
  <w:num w:numId="9" w16cid:durableId="1280987365">
    <w:abstractNumId w:val="7"/>
  </w:num>
  <w:num w:numId="10" w16cid:durableId="391855613">
    <w:abstractNumId w:val="6"/>
  </w:num>
  <w:num w:numId="11" w16cid:durableId="1949195137">
    <w:abstractNumId w:val="5"/>
  </w:num>
  <w:num w:numId="12" w16cid:durableId="1813449002">
    <w:abstractNumId w:val="4"/>
  </w:num>
  <w:num w:numId="13" w16cid:durableId="1287157782">
    <w:abstractNumId w:val="8"/>
  </w:num>
  <w:num w:numId="14" w16cid:durableId="1437142680">
    <w:abstractNumId w:val="3"/>
  </w:num>
  <w:num w:numId="15" w16cid:durableId="1531651497">
    <w:abstractNumId w:val="2"/>
  </w:num>
  <w:num w:numId="16" w16cid:durableId="647053739">
    <w:abstractNumId w:val="1"/>
  </w:num>
  <w:num w:numId="17" w16cid:durableId="622420291">
    <w:abstractNumId w:val="0"/>
  </w:num>
  <w:num w:numId="18" w16cid:durableId="975449220">
    <w:abstractNumId w:val="15"/>
  </w:num>
  <w:num w:numId="19" w16cid:durableId="411195646">
    <w:abstractNumId w:val="16"/>
  </w:num>
  <w:num w:numId="20" w16cid:durableId="1614551461">
    <w:abstractNumId w:val="23"/>
  </w:num>
  <w:num w:numId="21" w16cid:durableId="1295524124">
    <w:abstractNumId w:val="20"/>
  </w:num>
  <w:num w:numId="22" w16cid:durableId="1421180347">
    <w:abstractNumId w:val="12"/>
  </w:num>
  <w:num w:numId="23" w16cid:durableId="2003466321">
    <w:abstractNumId w:val="25"/>
  </w:num>
  <w:num w:numId="24" w16cid:durableId="1303150116">
    <w:abstractNumId w:val="19"/>
  </w:num>
  <w:num w:numId="25" w16cid:durableId="1607687475">
    <w:abstractNumId w:val="11"/>
  </w:num>
  <w:num w:numId="26" w16cid:durableId="16521706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D"/>
    <w:rsid w:val="000A7C38"/>
    <w:rsid w:val="000E6F1A"/>
    <w:rsid w:val="00151015"/>
    <w:rsid w:val="002118BA"/>
    <w:rsid w:val="002257FB"/>
    <w:rsid w:val="002E4988"/>
    <w:rsid w:val="00333DCD"/>
    <w:rsid w:val="003F1943"/>
    <w:rsid w:val="004E108E"/>
    <w:rsid w:val="00514307"/>
    <w:rsid w:val="00645252"/>
    <w:rsid w:val="00692CD3"/>
    <w:rsid w:val="006D3D74"/>
    <w:rsid w:val="00704388"/>
    <w:rsid w:val="00763CF8"/>
    <w:rsid w:val="007B070B"/>
    <w:rsid w:val="007B333A"/>
    <w:rsid w:val="007F00F7"/>
    <w:rsid w:val="008036A1"/>
    <w:rsid w:val="00814CED"/>
    <w:rsid w:val="008259A8"/>
    <w:rsid w:val="0083569A"/>
    <w:rsid w:val="00846DED"/>
    <w:rsid w:val="00891915"/>
    <w:rsid w:val="008C42AE"/>
    <w:rsid w:val="00A561EC"/>
    <w:rsid w:val="00A9204E"/>
    <w:rsid w:val="00AA7DC4"/>
    <w:rsid w:val="00AE74FA"/>
    <w:rsid w:val="00B4793A"/>
    <w:rsid w:val="00B500BB"/>
    <w:rsid w:val="00B52B4F"/>
    <w:rsid w:val="00C0572C"/>
    <w:rsid w:val="00C23EE0"/>
    <w:rsid w:val="00C47B8D"/>
    <w:rsid w:val="00C94165"/>
    <w:rsid w:val="00D50A2F"/>
    <w:rsid w:val="00E04AFB"/>
    <w:rsid w:val="00E514AC"/>
    <w:rsid w:val="00E52946"/>
    <w:rsid w:val="00ED581B"/>
    <w:rsid w:val="00EE33E0"/>
    <w:rsid w:val="00EF3DC6"/>
    <w:rsid w:val="00F26884"/>
    <w:rsid w:val="00F623DD"/>
    <w:rsid w:val="00FE16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20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160E"/>
    <w:rPr>
      <w:rFonts w:ascii="Calibri" w:hAnsi="Calibri" w:cs="Calibri"/>
    </w:rPr>
  </w:style>
  <w:style w:type="paragraph" w:styleId="Naslov1">
    <w:name w:val="heading 1"/>
    <w:basedOn w:val="Navaden"/>
    <w:next w:val="Navaden"/>
    <w:link w:val="Naslov1Znak"/>
    <w:uiPriority w:val="9"/>
    <w:qFormat/>
    <w:rsid w:val="00FE160E"/>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slov2">
    <w:name w:val="heading 2"/>
    <w:basedOn w:val="Navaden"/>
    <w:next w:val="Navaden"/>
    <w:link w:val="Naslov2Znak"/>
    <w:uiPriority w:val="9"/>
    <w:unhideWhenUsed/>
    <w:qFormat/>
    <w:rsid w:val="00FE160E"/>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slov3">
    <w:name w:val="heading 3"/>
    <w:basedOn w:val="Navaden"/>
    <w:next w:val="Navaden"/>
    <w:link w:val="Naslov3Znak"/>
    <w:uiPriority w:val="9"/>
    <w:unhideWhenUsed/>
    <w:qFormat/>
    <w:rsid w:val="00FE160E"/>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slov4">
    <w:name w:val="heading 4"/>
    <w:basedOn w:val="Navaden"/>
    <w:next w:val="Navaden"/>
    <w:link w:val="Naslov4Znak"/>
    <w:uiPriority w:val="9"/>
    <w:unhideWhenUsed/>
    <w:qFormat/>
    <w:rsid w:val="00FE160E"/>
    <w:pPr>
      <w:keepNext/>
      <w:keepLines/>
      <w:spacing w:before="40"/>
      <w:outlineLvl w:val="3"/>
    </w:pPr>
    <w:rPr>
      <w:rFonts w:ascii="Calibri Light" w:eastAsiaTheme="majorEastAsia" w:hAnsi="Calibri Light" w:cs="Calibri Light"/>
      <w:i/>
      <w:iCs/>
      <w:color w:val="1F4E79" w:themeColor="accent1" w:themeShade="80"/>
    </w:rPr>
  </w:style>
  <w:style w:type="paragraph" w:styleId="Naslov5">
    <w:name w:val="heading 5"/>
    <w:basedOn w:val="Navaden"/>
    <w:next w:val="Navaden"/>
    <w:link w:val="Naslov5Znak"/>
    <w:uiPriority w:val="9"/>
    <w:unhideWhenUsed/>
    <w:qFormat/>
    <w:rsid w:val="00FE160E"/>
    <w:pPr>
      <w:keepNext/>
      <w:keepLines/>
      <w:spacing w:before="40"/>
      <w:outlineLvl w:val="4"/>
    </w:pPr>
    <w:rPr>
      <w:rFonts w:ascii="Calibri Light" w:eastAsiaTheme="majorEastAsia" w:hAnsi="Calibri Light" w:cs="Calibri Light"/>
      <w:color w:val="1F4E79" w:themeColor="accent1" w:themeShade="80"/>
    </w:rPr>
  </w:style>
  <w:style w:type="paragraph" w:styleId="Naslov6">
    <w:name w:val="heading 6"/>
    <w:basedOn w:val="Navaden"/>
    <w:next w:val="Navaden"/>
    <w:link w:val="Naslov6Znak"/>
    <w:uiPriority w:val="9"/>
    <w:unhideWhenUsed/>
    <w:qFormat/>
    <w:rsid w:val="00FE160E"/>
    <w:pPr>
      <w:keepNext/>
      <w:keepLines/>
      <w:spacing w:before="40"/>
      <w:outlineLvl w:val="5"/>
    </w:pPr>
    <w:rPr>
      <w:rFonts w:ascii="Calibri Light" w:eastAsiaTheme="majorEastAsia" w:hAnsi="Calibri Light" w:cs="Calibri Light"/>
      <w:color w:val="1F4D78" w:themeColor="accent1" w:themeShade="7F"/>
    </w:rPr>
  </w:style>
  <w:style w:type="paragraph" w:styleId="Naslov7">
    <w:name w:val="heading 7"/>
    <w:basedOn w:val="Navaden"/>
    <w:next w:val="Navaden"/>
    <w:link w:val="Naslov7Znak"/>
    <w:uiPriority w:val="9"/>
    <w:unhideWhenUsed/>
    <w:qFormat/>
    <w:rsid w:val="00FE160E"/>
    <w:pPr>
      <w:keepNext/>
      <w:keepLines/>
      <w:spacing w:before="40"/>
      <w:outlineLvl w:val="6"/>
    </w:pPr>
    <w:rPr>
      <w:rFonts w:ascii="Calibri Light" w:eastAsiaTheme="majorEastAsia" w:hAnsi="Calibri Light" w:cs="Calibri Light"/>
      <w:i/>
      <w:iCs/>
      <w:color w:val="1F4D78" w:themeColor="accent1" w:themeShade="7F"/>
    </w:rPr>
  </w:style>
  <w:style w:type="paragraph" w:styleId="Naslov8">
    <w:name w:val="heading 8"/>
    <w:basedOn w:val="Navaden"/>
    <w:next w:val="Navaden"/>
    <w:link w:val="Naslov8Znak"/>
    <w:uiPriority w:val="9"/>
    <w:unhideWhenUsed/>
    <w:qFormat/>
    <w:rsid w:val="00FE160E"/>
    <w:pPr>
      <w:keepNext/>
      <w:keepLines/>
      <w:spacing w:before="40"/>
      <w:outlineLvl w:val="7"/>
    </w:pPr>
    <w:rPr>
      <w:rFonts w:ascii="Calibri Light" w:eastAsiaTheme="majorEastAsia" w:hAnsi="Calibri Light" w:cs="Calibri Light"/>
      <w:color w:val="272727" w:themeColor="text1" w:themeTint="D8"/>
      <w:szCs w:val="21"/>
    </w:rPr>
  </w:style>
  <w:style w:type="paragraph" w:styleId="Naslov9">
    <w:name w:val="heading 9"/>
    <w:basedOn w:val="Navaden"/>
    <w:next w:val="Navaden"/>
    <w:link w:val="Naslov9Znak"/>
    <w:uiPriority w:val="9"/>
    <w:unhideWhenUsed/>
    <w:qFormat/>
    <w:rsid w:val="00FE160E"/>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160E"/>
    <w:rPr>
      <w:rFonts w:ascii="Calibri Light" w:eastAsiaTheme="majorEastAsia" w:hAnsi="Calibri Light" w:cs="Calibri Light"/>
      <w:color w:val="1F4E79" w:themeColor="accent1" w:themeShade="80"/>
      <w:sz w:val="32"/>
      <w:szCs w:val="32"/>
    </w:rPr>
  </w:style>
  <w:style w:type="character" w:customStyle="1" w:styleId="Naslov2Znak">
    <w:name w:val="Naslov 2 Znak"/>
    <w:basedOn w:val="Privzetapisavaodstavka"/>
    <w:link w:val="Naslov2"/>
    <w:uiPriority w:val="9"/>
    <w:rsid w:val="00FE160E"/>
    <w:rPr>
      <w:rFonts w:ascii="Calibri Light" w:eastAsiaTheme="majorEastAsia" w:hAnsi="Calibri Light" w:cs="Calibri Light"/>
      <w:color w:val="1F4E79" w:themeColor="accent1" w:themeShade="80"/>
      <w:sz w:val="26"/>
      <w:szCs w:val="26"/>
    </w:rPr>
  </w:style>
  <w:style w:type="character" w:customStyle="1" w:styleId="Naslov3Znak">
    <w:name w:val="Naslov 3 Znak"/>
    <w:basedOn w:val="Privzetapisavaodstavka"/>
    <w:link w:val="Naslov3"/>
    <w:uiPriority w:val="9"/>
    <w:rsid w:val="00FE160E"/>
    <w:rPr>
      <w:rFonts w:ascii="Calibri Light" w:eastAsiaTheme="majorEastAsia" w:hAnsi="Calibri Light" w:cs="Calibri Light"/>
      <w:color w:val="1F4D78" w:themeColor="accent1" w:themeShade="7F"/>
      <w:sz w:val="24"/>
      <w:szCs w:val="24"/>
    </w:rPr>
  </w:style>
  <w:style w:type="character" w:customStyle="1" w:styleId="Naslov4Znak">
    <w:name w:val="Naslov 4 Znak"/>
    <w:basedOn w:val="Privzetapisavaodstavka"/>
    <w:link w:val="Naslov4"/>
    <w:uiPriority w:val="9"/>
    <w:rsid w:val="00FE160E"/>
    <w:rPr>
      <w:rFonts w:ascii="Calibri Light" w:eastAsiaTheme="majorEastAsia" w:hAnsi="Calibri Light" w:cs="Calibri Light"/>
      <w:i/>
      <w:iCs/>
      <w:color w:val="1F4E79" w:themeColor="accent1" w:themeShade="80"/>
    </w:rPr>
  </w:style>
  <w:style w:type="character" w:customStyle="1" w:styleId="Naslov5Znak">
    <w:name w:val="Naslov 5 Znak"/>
    <w:basedOn w:val="Privzetapisavaodstavka"/>
    <w:link w:val="Naslov5"/>
    <w:uiPriority w:val="9"/>
    <w:rsid w:val="00FE160E"/>
    <w:rPr>
      <w:rFonts w:ascii="Calibri Light" w:eastAsiaTheme="majorEastAsia" w:hAnsi="Calibri Light" w:cs="Calibri Light"/>
      <w:color w:val="1F4E79" w:themeColor="accent1" w:themeShade="80"/>
    </w:rPr>
  </w:style>
  <w:style w:type="character" w:customStyle="1" w:styleId="Naslov6Znak">
    <w:name w:val="Naslov 6 Znak"/>
    <w:basedOn w:val="Privzetapisavaodstavka"/>
    <w:link w:val="Naslov6"/>
    <w:uiPriority w:val="9"/>
    <w:rsid w:val="00FE160E"/>
    <w:rPr>
      <w:rFonts w:ascii="Calibri Light" w:eastAsiaTheme="majorEastAsia" w:hAnsi="Calibri Light" w:cs="Calibri Light"/>
      <w:color w:val="1F4D78" w:themeColor="accent1" w:themeShade="7F"/>
    </w:rPr>
  </w:style>
  <w:style w:type="character" w:customStyle="1" w:styleId="Naslov7Znak">
    <w:name w:val="Naslov 7 Znak"/>
    <w:basedOn w:val="Privzetapisavaodstavka"/>
    <w:link w:val="Naslov7"/>
    <w:uiPriority w:val="9"/>
    <w:rsid w:val="00FE160E"/>
    <w:rPr>
      <w:rFonts w:ascii="Calibri Light" w:eastAsiaTheme="majorEastAsia" w:hAnsi="Calibri Light" w:cs="Calibri Light"/>
      <w:i/>
      <w:iCs/>
      <w:color w:val="1F4D78" w:themeColor="accent1" w:themeShade="7F"/>
    </w:rPr>
  </w:style>
  <w:style w:type="character" w:customStyle="1" w:styleId="Naslov8Znak">
    <w:name w:val="Naslov 8 Znak"/>
    <w:basedOn w:val="Privzetapisavaodstavka"/>
    <w:link w:val="Naslov8"/>
    <w:uiPriority w:val="9"/>
    <w:rsid w:val="00FE160E"/>
    <w:rPr>
      <w:rFonts w:ascii="Calibri Light" w:eastAsiaTheme="majorEastAsia" w:hAnsi="Calibri Light" w:cs="Calibri Light"/>
      <w:color w:val="272727" w:themeColor="text1" w:themeTint="D8"/>
      <w:szCs w:val="21"/>
    </w:rPr>
  </w:style>
  <w:style w:type="character" w:customStyle="1" w:styleId="Naslov9Znak">
    <w:name w:val="Naslov 9 Znak"/>
    <w:basedOn w:val="Privzetapisavaodstavka"/>
    <w:link w:val="Naslov9"/>
    <w:uiPriority w:val="9"/>
    <w:rsid w:val="00FE160E"/>
    <w:rPr>
      <w:rFonts w:ascii="Calibri Light" w:eastAsiaTheme="majorEastAsia" w:hAnsi="Calibri Light" w:cs="Calibri Light"/>
      <w:i/>
      <w:iCs/>
      <w:color w:val="272727" w:themeColor="text1" w:themeTint="D8"/>
      <w:szCs w:val="21"/>
    </w:rPr>
  </w:style>
  <w:style w:type="paragraph" w:styleId="Naslov">
    <w:name w:val="Title"/>
    <w:basedOn w:val="Navaden"/>
    <w:next w:val="Navaden"/>
    <w:link w:val="NaslovZnak"/>
    <w:uiPriority w:val="10"/>
    <w:qFormat/>
    <w:rsid w:val="00FE160E"/>
    <w:pPr>
      <w:contextualSpacing/>
    </w:pPr>
    <w:rPr>
      <w:rFonts w:ascii="Calibri Light" w:eastAsiaTheme="majorEastAsia" w:hAnsi="Calibri Light" w:cs="Calibri Light"/>
      <w:spacing w:val="-10"/>
      <w:kern w:val="28"/>
      <w:sz w:val="56"/>
      <w:szCs w:val="56"/>
    </w:rPr>
  </w:style>
  <w:style w:type="character" w:customStyle="1" w:styleId="NaslovZnak">
    <w:name w:val="Naslov Znak"/>
    <w:basedOn w:val="Privzetapisavaodstavka"/>
    <w:link w:val="Naslov"/>
    <w:uiPriority w:val="10"/>
    <w:rsid w:val="00FE160E"/>
    <w:rPr>
      <w:rFonts w:ascii="Calibri Light" w:eastAsiaTheme="majorEastAsia" w:hAnsi="Calibri Light" w:cs="Calibri Light"/>
      <w:spacing w:val="-10"/>
      <w:kern w:val="28"/>
      <w:sz w:val="56"/>
      <w:szCs w:val="56"/>
    </w:rPr>
  </w:style>
  <w:style w:type="paragraph" w:styleId="Podnaslov">
    <w:name w:val="Subtitle"/>
    <w:basedOn w:val="Navaden"/>
    <w:next w:val="Navaden"/>
    <w:link w:val="PodnaslovZnak"/>
    <w:uiPriority w:val="11"/>
    <w:qFormat/>
    <w:rsid w:val="00FE160E"/>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E160E"/>
    <w:rPr>
      <w:rFonts w:ascii="Calibri" w:eastAsiaTheme="minorEastAsia" w:hAnsi="Calibri" w:cs="Calibri"/>
      <w:color w:val="5A5A5A" w:themeColor="text1" w:themeTint="A5"/>
      <w:spacing w:val="15"/>
    </w:rPr>
  </w:style>
  <w:style w:type="character" w:styleId="Neenpoudarek">
    <w:name w:val="Subtle Emphasis"/>
    <w:basedOn w:val="Privzetapisavaodstavka"/>
    <w:uiPriority w:val="19"/>
    <w:qFormat/>
    <w:rsid w:val="00FE160E"/>
    <w:rPr>
      <w:rFonts w:ascii="Calibri" w:hAnsi="Calibri" w:cs="Calibri"/>
      <w:i/>
      <w:iCs/>
      <w:color w:val="404040" w:themeColor="text1" w:themeTint="BF"/>
    </w:rPr>
  </w:style>
  <w:style w:type="character" w:styleId="Poudarek">
    <w:name w:val="Emphasis"/>
    <w:basedOn w:val="Privzetapisavaodstavka"/>
    <w:uiPriority w:val="20"/>
    <w:qFormat/>
    <w:rsid w:val="00FE160E"/>
    <w:rPr>
      <w:rFonts w:ascii="Calibri" w:hAnsi="Calibri" w:cs="Calibri"/>
      <w:i/>
      <w:iCs/>
    </w:rPr>
  </w:style>
  <w:style w:type="character" w:styleId="Intenzivenpoudarek">
    <w:name w:val="Intense Emphasis"/>
    <w:basedOn w:val="Privzetapisavaodstavka"/>
    <w:uiPriority w:val="21"/>
    <w:qFormat/>
    <w:rsid w:val="00FE160E"/>
    <w:rPr>
      <w:rFonts w:ascii="Calibri" w:hAnsi="Calibri" w:cs="Calibri"/>
      <w:i/>
      <w:iCs/>
      <w:color w:val="1F4E79" w:themeColor="accent1" w:themeShade="80"/>
    </w:rPr>
  </w:style>
  <w:style w:type="character" w:styleId="Krepko">
    <w:name w:val="Strong"/>
    <w:basedOn w:val="Privzetapisavaodstavka"/>
    <w:uiPriority w:val="22"/>
    <w:qFormat/>
    <w:rsid w:val="00FE160E"/>
    <w:rPr>
      <w:rFonts w:ascii="Calibri" w:hAnsi="Calibri" w:cs="Calibri"/>
      <w:b/>
      <w:bCs/>
    </w:rPr>
  </w:style>
  <w:style w:type="paragraph" w:styleId="Citat">
    <w:name w:val="Quote"/>
    <w:basedOn w:val="Navaden"/>
    <w:next w:val="Navaden"/>
    <w:link w:val="CitatZnak"/>
    <w:uiPriority w:val="29"/>
    <w:qFormat/>
    <w:rsid w:val="00FE160E"/>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FE160E"/>
    <w:rPr>
      <w:rFonts w:ascii="Calibri" w:hAnsi="Calibri" w:cs="Calibri"/>
      <w:i/>
      <w:iCs/>
      <w:color w:val="404040" w:themeColor="text1" w:themeTint="BF"/>
    </w:rPr>
  </w:style>
  <w:style w:type="paragraph" w:styleId="Intenzivencitat">
    <w:name w:val="Intense Quote"/>
    <w:basedOn w:val="Navaden"/>
    <w:next w:val="Navaden"/>
    <w:link w:val="IntenzivencitatZnak"/>
    <w:uiPriority w:val="30"/>
    <w:qFormat/>
    <w:rsid w:val="00FE160E"/>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zivencitatZnak">
    <w:name w:val="Intenziven citat Znak"/>
    <w:basedOn w:val="Privzetapisavaodstavka"/>
    <w:link w:val="Intenzivencitat"/>
    <w:uiPriority w:val="30"/>
    <w:rsid w:val="00FE160E"/>
    <w:rPr>
      <w:rFonts w:ascii="Calibri" w:hAnsi="Calibri" w:cs="Calibri"/>
      <w:i/>
      <w:iCs/>
      <w:color w:val="1F4E79" w:themeColor="accent1" w:themeShade="80"/>
    </w:rPr>
  </w:style>
  <w:style w:type="character" w:styleId="Neensklic">
    <w:name w:val="Subtle Reference"/>
    <w:basedOn w:val="Privzetapisavaodstavka"/>
    <w:uiPriority w:val="31"/>
    <w:qFormat/>
    <w:rsid w:val="00FE160E"/>
    <w:rPr>
      <w:rFonts w:ascii="Calibri" w:hAnsi="Calibri" w:cs="Calibri"/>
      <w:smallCaps/>
      <w:color w:val="5A5A5A" w:themeColor="text1" w:themeTint="A5"/>
    </w:rPr>
  </w:style>
  <w:style w:type="character" w:styleId="Intenzivensklic">
    <w:name w:val="Intense Reference"/>
    <w:basedOn w:val="Privzetapisavaodstavka"/>
    <w:uiPriority w:val="32"/>
    <w:qFormat/>
    <w:rsid w:val="00FE160E"/>
    <w:rPr>
      <w:rFonts w:ascii="Calibri" w:hAnsi="Calibri" w:cs="Calibri"/>
      <w:b/>
      <w:bCs/>
      <w:caps w:val="0"/>
      <w:smallCaps/>
      <w:color w:val="1F4E79" w:themeColor="accent1" w:themeShade="80"/>
      <w:spacing w:val="5"/>
    </w:rPr>
  </w:style>
  <w:style w:type="character" w:styleId="Naslovknjige">
    <w:name w:val="Book Title"/>
    <w:basedOn w:val="Privzetapisavaodstavka"/>
    <w:uiPriority w:val="33"/>
    <w:qFormat/>
    <w:rsid w:val="00FE160E"/>
    <w:rPr>
      <w:rFonts w:ascii="Calibri" w:hAnsi="Calibri" w:cs="Calibri"/>
      <w:b/>
      <w:bCs/>
      <w:i/>
      <w:iCs/>
      <w:spacing w:val="5"/>
    </w:rPr>
  </w:style>
  <w:style w:type="character" w:styleId="Hiperpovezava">
    <w:name w:val="Hyperlink"/>
    <w:basedOn w:val="Privzetapisavaodstavka"/>
    <w:uiPriority w:val="99"/>
    <w:unhideWhenUsed/>
    <w:rsid w:val="00FE160E"/>
    <w:rPr>
      <w:rFonts w:ascii="Calibri" w:hAnsi="Calibri" w:cs="Calibri"/>
      <w:color w:val="1F4E79" w:themeColor="accent1" w:themeShade="80"/>
      <w:u w:val="single"/>
    </w:rPr>
  </w:style>
  <w:style w:type="character" w:styleId="SledenaHiperpovezava">
    <w:name w:val="FollowedHyperlink"/>
    <w:basedOn w:val="Privzetapisavaodstavka"/>
    <w:uiPriority w:val="99"/>
    <w:unhideWhenUsed/>
    <w:rsid w:val="00FE160E"/>
    <w:rPr>
      <w:rFonts w:ascii="Calibri" w:hAnsi="Calibri" w:cs="Calibri"/>
      <w:color w:val="954F72" w:themeColor="followedHyperlink"/>
      <w:u w:val="single"/>
    </w:rPr>
  </w:style>
  <w:style w:type="paragraph" w:styleId="Napis">
    <w:name w:val="caption"/>
    <w:basedOn w:val="Navaden"/>
    <w:next w:val="Navaden"/>
    <w:uiPriority w:val="35"/>
    <w:unhideWhenUsed/>
    <w:qFormat/>
    <w:rsid w:val="00FE160E"/>
    <w:pPr>
      <w:spacing w:after="200"/>
    </w:pPr>
    <w:rPr>
      <w:i/>
      <w:iCs/>
      <w:color w:val="44546A" w:themeColor="text2"/>
      <w:szCs w:val="18"/>
    </w:rPr>
  </w:style>
  <w:style w:type="paragraph" w:styleId="Besedilooblaka">
    <w:name w:val="Balloon Text"/>
    <w:basedOn w:val="Navaden"/>
    <w:link w:val="BesedilooblakaZnak"/>
    <w:uiPriority w:val="99"/>
    <w:semiHidden/>
    <w:unhideWhenUsed/>
    <w:rsid w:val="00FE160E"/>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E160E"/>
    <w:rPr>
      <w:rFonts w:ascii="Segoe UI" w:hAnsi="Segoe UI" w:cs="Segoe UI"/>
      <w:szCs w:val="18"/>
    </w:rPr>
  </w:style>
  <w:style w:type="paragraph" w:styleId="Blokbesedila">
    <w:name w:val="Block Text"/>
    <w:basedOn w:val="Navaden"/>
    <w:uiPriority w:val="99"/>
    <w:semiHidden/>
    <w:unhideWhenUsed/>
    <w:rsid w:val="00FE160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lobesedila3">
    <w:name w:val="Body Text 3"/>
    <w:basedOn w:val="Navaden"/>
    <w:link w:val="Telobesedila3Znak"/>
    <w:uiPriority w:val="99"/>
    <w:semiHidden/>
    <w:unhideWhenUsed/>
    <w:rsid w:val="00FE160E"/>
    <w:pPr>
      <w:spacing w:after="120"/>
    </w:pPr>
    <w:rPr>
      <w:szCs w:val="16"/>
    </w:rPr>
  </w:style>
  <w:style w:type="character" w:customStyle="1" w:styleId="Telobesedila3Znak">
    <w:name w:val="Telo besedila 3 Znak"/>
    <w:basedOn w:val="Privzetapisavaodstavka"/>
    <w:link w:val="Telobesedila3"/>
    <w:uiPriority w:val="99"/>
    <w:semiHidden/>
    <w:rsid w:val="00FE160E"/>
    <w:rPr>
      <w:rFonts w:ascii="Calibri" w:hAnsi="Calibri" w:cs="Calibri"/>
      <w:szCs w:val="16"/>
    </w:rPr>
  </w:style>
  <w:style w:type="paragraph" w:styleId="Telobesedila-zamik3">
    <w:name w:val="Body Text Indent 3"/>
    <w:basedOn w:val="Navaden"/>
    <w:link w:val="Telobesedila-zamik3Znak"/>
    <w:uiPriority w:val="99"/>
    <w:semiHidden/>
    <w:unhideWhenUsed/>
    <w:rsid w:val="00FE160E"/>
    <w:pPr>
      <w:spacing w:after="120"/>
      <w:ind w:left="360"/>
    </w:pPr>
    <w:rPr>
      <w:szCs w:val="16"/>
    </w:rPr>
  </w:style>
  <w:style w:type="character" w:customStyle="1" w:styleId="Telobesedila-zamik3Znak">
    <w:name w:val="Telo besedila - zamik 3 Znak"/>
    <w:basedOn w:val="Privzetapisavaodstavka"/>
    <w:link w:val="Telobesedila-zamik3"/>
    <w:uiPriority w:val="99"/>
    <w:semiHidden/>
    <w:rsid w:val="00FE160E"/>
    <w:rPr>
      <w:rFonts w:ascii="Calibri" w:hAnsi="Calibri" w:cs="Calibri"/>
      <w:szCs w:val="16"/>
    </w:rPr>
  </w:style>
  <w:style w:type="character" w:styleId="Pripombasklic">
    <w:name w:val="annotation reference"/>
    <w:basedOn w:val="Privzetapisavaodstavka"/>
    <w:uiPriority w:val="99"/>
    <w:semiHidden/>
    <w:unhideWhenUsed/>
    <w:rsid w:val="00FE160E"/>
    <w:rPr>
      <w:rFonts w:ascii="Calibri" w:hAnsi="Calibri" w:cs="Calibri"/>
      <w:sz w:val="22"/>
      <w:szCs w:val="16"/>
    </w:rPr>
  </w:style>
  <w:style w:type="paragraph" w:styleId="Pripombabesedilo">
    <w:name w:val="annotation text"/>
    <w:basedOn w:val="Navaden"/>
    <w:link w:val="PripombabesediloZnak"/>
    <w:uiPriority w:val="99"/>
    <w:semiHidden/>
    <w:unhideWhenUsed/>
    <w:rsid w:val="00FE160E"/>
    <w:rPr>
      <w:szCs w:val="20"/>
    </w:rPr>
  </w:style>
  <w:style w:type="character" w:customStyle="1" w:styleId="PripombabesediloZnak">
    <w:name w:val="Pripomba – besedilo Znak"/>
    <w:basedOn w:val="Privzetapisavaodstavka"/>
    <w:link w:val="Pripombabesedilo"/>
    <w:uiPriority w:val="99"/>
    <w:semiHidden/>
    <w:rsid w:val="00FE160E"/>
    <w:rPr>
      <w:rFonts w:ascii="Calibri" w:hAnsi="Calibri" w:cs="Calibri"/>
      <w:szCs w:val="20"/>
    </w:rPr>
  </w:style>
  <w:style w:type="paragraph" w:styleId="Zadevapripombe">
    <w:name w:val="annotation subject"/>
    <w:basedOn w:val="Pripombabesedilo"/>
    <w:next w:val="Pripombabesedilo"/>
    <w:link w:val="ZadevapripombeZnak"/>
    <w:uiPriority w:val="99"/>
    <w:semiHidden/>
    <w:unhideWhenUsed/>
    <w:rsid w:val="00FE160E"/>
    <w:rPr>
      <w:b/>
      <w:bCs/>
    </w:rPr>
  </w:style>
  <w:style w:type="character" w:customStyle="1" w:styleId="ZadevapripombeZnak">
    <w:name w:val="Zadeva pripombe Znak"/>
    <w:basedOn w:val="PripombabesediloZnak"/>
    <w:link w:val="Zadevapripombe"/>
    <w:uiPriority w:val="99"/>
    <w:semiHidden/>
    <w:rsid w:val="00FE160E"/>
    <w:rPr>
      <w:rFonts w:ascii="Calibri" w:hAnsi="Calibri" w:cs="Calibri"/>
      <w:b/>
      <w:bCs/>
      <w:szCs w:val="20"/>
    </w:rPr>
  </w:style>
  <w:style w:type="paragraph" w:styleId="Zgradbadokumenta">
    <w:name w:val="Document Map"/>
    <w:basedOn w:val="Navaden"/>
    <w:link w:val="ZgradbadokumentaZnak"/>
    <w:uiPriority w:val="99"/>
    <w:semiHidden/>
    <w:unhideWhenUsed/>
    <w:rsid w:val="00FE160E"/>
    <w:rPr>
      <w:rFonts w:ascii="Segoe UI" w:hAnsi="Segoe UI" w:cs="Segoe UI"/>
      <w:szCs w:val="16"/>
    </w:rPr>
  </w:style>
  <w:style w:type="character" w:customStyle="1" w:styleId="ZgradbadokumentaZnak">
    <w:name w:val="Zgradba dokumenta Znak"/>
    <w:basedOn w:val="Privzetapisavaodstavka"/>
    <w:link w:val="Zgradbadokumenta"/>
    <w:uiPriority w:val="99"/>
    <w:semiHidden/>
    <w:rsid w:val="00FE160E"/>
    <w:rPr>
      <w:rFonts w:ascii="Segoe UI" w:hAnsi="Segoe UI" w:cs="Segoe UI"/>
      <w:szCs w:val="16"/>
    </w:rPr>
  </w:style>
  <w:style w:type="paragraph" w:styleId="Konnaopomba-besedilo">
    <w:name w:val="endnote text"/>
    <w:basedOn w:val="Navaden"/>
    <w:link w:val="Konnaopomba-besediloZnak"/>
    <w:uiPriority w:val="99"/>
    <w:semiHidden/>
    <w:unhideWhenUsed/>
    <w:rsid w:val="00FE160E"/>
    <w:rPr>
      <w:szCs w:val="20"/>
    </w:rPr>
  </w:style>
  <w:style w:type="character" w:customStyle="1" w:styleId="Konnaopomba-besediloZnak">
    <w:name w:val="Končna opomba - besedilo Znak"/>
    <w:basedOn w:val="Privzetapisavaodstavka"/>
    <w:link w:val="Konnaopomba-besedilo"/>
    <w:uiPriority w:val="99"/>
    <w:semiHidden/>
    <w:rsid w:val="00FE160E"/>
    <w:rPr>
      <w:rFonts w:ascii="Calibri" w:hAnsi="Calibri" w:cs="Calibri"/>
      <w:szCs w:val="20"/>
    </w:rPr>
  </w:style>
  <w:style w:type="paragraph" w:styleId="Naslovpoiljatelja">
    <w:name w:val="envelope return"/>
    <w:basedOn w:val="Navaden"/>
    <w:uiPriority w:val="99"/>
    <w:semiHidden/>
    <w:unhideWhenUsed/>
    <w:rsid w:val="00FE160E"/>
    <w:rPr>
      <w:rFonts w:ascii="Calibri Light" w:eastAsiaTheme="majorEastAsia" w:hAnsi="Calibri Light" w:cs="Calibri Light"/>
      <w:szCs w:val="20"/>
    </w:rPr>
  </w:style>
  <w:style w:type="paragraph" w:styleId="Sprotnaopomba-besedilo">
    <w:name w:val="footnote text"/>
    <w:basedOn w:val="Navaden"/>
    <w:link w:val="Sprotnaopomba-besediloZnak"/>
    <w:uiPriority w:val="99"/>
    <w:semiHidden/>
    <w:unhideWhenUsed/>
    <w:rsid w:val="00FE160E"/>
    <w:rPr>
      <w:szCs w:val="20"/>
    </w:rPr>
  </w:style>
  <w:style w:type="character" w:customStyle="1" w:styleId="Sprotnaopomba-besediloZnak">
    <w:name w:val="Sprotna opomba - besedilo Znak"/>
    <w:basedOn w:val="Privzetapisavaodstavka"/>
    <w:link w:val="Sprotnaopomba-besedilo"/>
    <w:uiPriority w:val="99"/>
    <w:semiHidden/>
    <w:rsid w:val="00FE160E"/>
    <w:rPr>
      <w:rFonts w:ascii="Calibri" w:hAnsi="Calibri" w:cs="Calibri"/>
      <w:szCs w:val="20"/>
    </w:rPr>
  </w:style>
  <w:style w:type="character" w:styleId="KodaHTML">
    <w:name w:val="HTML Code"/>
    <w:basedOn w:val="Privzetapisavaodstavka"/>
    <w:uiPriority w:val="99"/>
    <w:semiHidden/>
    <w:unhideWhenUsed/>
    <w:rsid w:val="00FE160E"/>
    <w:rPr>
      <w:rFonts w:ascii="Consolas" w:hAnsi="Consolas" w:cs="Calibri"/>
      <w:sz w:val="22"/>
      <w:szCs w:val="20"/>
    </w:rPr>
  </w:style>
  <w:style w:type="character" w:styleId="HTML-tipkovnica">
    <w:name w:val="HTML Keyboard"/>
    <w:basedOn w:val="Privzetapisavaodstavka"/>
    <w:uiPriority w:val="99"/>
    <w:semiHidden/>
    <w:unhideWhenUsed/>
    <w:rsid w:val="00FE160E"/>
    <w:rPr>
      <w:rFonts w:ascii="Consolas" w:hAnsi="Consolas" w:cs="Calibri"/>
      <w:sz w:val="22"/>
      <w:szCs w:val="20"/>
    </w:rPr>
  </w:style>
  <w:style w:type="paragraph" w:styleId="HTML-oblikovano">
    <w:name w:val="HTML Preformatted"/>
    <w:basedOn w:val="Navaden"/>
    <w:link w:val="HTML-oblikovanoZnak"/>
    <w:uiPriority w:val="99"/>
    <w:semiHidden/>
    <w:unhideWhenUsed/>
    <w:rsid w:val="00FE160E"/>
    <w:rPr>
      <w:rFonts w:ascii="Consolas" w:hAnsi="Consolas"/>
      <w:szCs w:val="20"/>
    </w:rPr>
  </w:style>
  <w:style w:type="character" w:customStyle="1" w:styleId="HTML-oblikovanoZnak">
    <w:name w:val="HTML-oblikovano Znak"/>
    <w:basedOn w:val="Privzetapisavaodstavka"/>
    <w:link w:val="HTML-oblikovano"/>
    <w:uiPriority w:val="99"/>
    <w:semiHidden/>
    <w:rsid w:val="00FE160E"/>
    <w:rPr>
      <w:rFonts w:ascii="Consolas" w:hAnsi="Consolas" w:cs="Calibri"/>
      <w:szCs w:val="20"/>
    </w:rPr>
  </w:style>
  <w:style w:type="character" w:styleId="HTMLpisalnistroj">
    <w:name w:val="HTML Typewriter"/>
    <w:basedOn w:val="Privzetapisavaodstavka"/>
    <w:uiPriority w:val="99"/>
    <w:semiHidden/>
    <w:unhideWhenUsed/>
    <w:rsid w:val="00FE160E"/>
    <w:rPr>
      <w:rFonts w:ascii="Consolas" w:hAnsi="Consolas" w:cs="Calibri"/>
      <w:sz w:val="22"/>
      <w:szCs w:val="20"/>
    </w:rPr>
  </w:style>
  <w:style w:type="paragraph" w:styleId="Makrobesedilo">
    <w:name w:val="macro"/>
    <w:link w:val="MakrobesediloZnak"/>
    <w:uiPriority w:val="99"/>
    <w:semiHidden/>
    <w:unhideWhenUsed/>
    <w:rsid w:val="00FE160E"/>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besediloZnak">
    <w:name w:val="Makro besedilo Znak"/>
    <w:basedOn w:val="Privzetapisavaodstavka"/>
    <w:link w:val="Makrobesedilo"/>
    <w:uiPriority w:val="99"/>
    <w:semiHidden/>
    <w:rsid w:val="00FE160E"/>
    <w:rPr>
      <w:rFonts w:ascii="Consolas" w:hAnsi="Consolas" w:cs="Calibri"/>
      <w:szCs w:val="20"/>
    </w:rPr>
  </w:style>
  <w:style w:type="paragraph" w:styleId="Golobesedilo">
    <w:name w:val="Plain Text"/>
    <w:basedOn w:val="Navaden"/>
    <w:link w:val="GolobesediloZnak"/>
    <w:uiPriority w:val="99"/>
    <w:semiHidden/>
    <w:unhideWhenUsed/>
    <w:rsid w:val="00FE160E"/>
    <w:rPr>
      <w:rFonts w:ascii="Consolas" w:hAnsi="Consolas"/>
      <w:szCs w:val="21"/>
    </w:rPr>
  </w:style>
  <w:style w:type="character" w:customStyle="1" w:styleId="GolobesediloZnak">
    <w:name w:val="Golo besedilo Znak"/>
    <w:basedOn w:val="Privzetapisavaodstavka"/>
    <w:link w:val="Golobesedilo"/>
    <w:uiPriority w:val="99"/>
    <w:semiHidden/>
    <w:rsid w:val="00FE160E"/>
    <w:rPr>
      <w:rFonts w:ascii="Consolas" w:hAnsi="Consolas" w:cs="Calibri"/>
      <w:szCs w:val="21"/>
    </w:rPr>
  </w:style>
  <w:style w:type="character" w:styleId="Besedilooznabemesta">
    <w:name w:val="Placeholder Text"/>
    <w:basedOn w:val="Privzetapisavaodstavka"/>
    <w:uiPriority w:val="99"/>
    <w:semiHidden/>
    <w:rsid w:val="00FE160E"/>
    <w:rPr>
      <w:rFonts w:ascii="Calibri" w:hAnsi="Calibri" w:cs="Calibri"/>
      <w:color w:val="3B3838" w:themeColor="background2" w:themeShade="40"/>
    </w:rPr>
  </w:style>
  <w:style w:type="paragraph" w:styleId="Glava">
    <w:name w:val="header"/>
    <w:basedOn w:val="Navaden"/>
    <w:link w:val="GlavaZnak"/>
    <w:uiPriority w:val="99"/>
    <w:unhideWhenUsed/>
    <w:rsid w:val="00FE160E"/>
  </w:style>
  <w:style w:type="character" w:customStyle="1" w:styleId="GlavaZnak">
    <w:name w:val="Glava Znak"/>
    <w:basedOn w:val="Privzetapisavaodstavka"/>
    <w:link w:val="Glava"/>
    <w:uiPriority w:val="99"/>
    <w:rsid w:val="00FE160E"/>
    <w:rPr>
      <w:rFonts w:ascii="Calibri" w:hAnsi="Calibri" w:cs="Calibri"/>
    </w:rPr>
  </w:style>
  <w:style w:type="paragraph" w:styleId="Noga">
    <w:name w:val="footer"/>
    <w:basedOn w:val="Navaden"/>
    <w:link w:val="NogaZnak"/>
    <w:uiPriority w:val="99"/>
    <w:unhideWhenUsed/>
    <w:rsid w:val="00FE160E"/>
  </w:style>
  <w:style w:type="character" w:customStyle="1" w:styleId="NogaZnak">
    <w:name w:val="Noga Znak"/>
    <w:basedOn w:val="Privzetapisavaodstavka"/>
    <w:link w:val="Noga"/>
    <w:uiPriority w:val="99"/>
    <w:rsid w:val="00FE160E"/>
    <w:rPr>
      <w:rFonts w:ascii="Calibri" w:hAnsi="Calibri" w:cs="Calibri"/>
    </w:rPr>
  </w:style>
  <w:style w:type="paragraph" w:styleId="Kazalovsebine9">
    <w:name w:val="toc 9"/>
    <w:basedOn w:val="Navaden"/>
    <w:next w:val="Navaden"/>
    <w:autoRedefine/>
    <w:uiPriority w:val="39"/>
    <w:semiHidden/>
    <w:unhideWhenUsed/>
    <w:rsid w:val="00FE160E"/>
    <w:pPr>
      <w:spacing w:after="120"/>
      <w:ind w:left="1757"/>
    </w:pPr>
  </w:style>
  <w:style w:type="character" w:styleId="Omemba">
    <w:name w:val="Mention"/>
    <w:basedOn w:val="Privzetapisavaodstavka"/>
    <w:uiPriority w:val="99"/>
    <w:semiHidden/>
    <w:unhideWhenUsed/>
    <w:rsid w:val="00FE160E"/>
    <w:rPr>
      <w:rFonts w:ascii="Calibri" w:hAnsi="Calibri" w:cs="Calibri"/>
      <w:color w:val="2B579A"/>
      <w:shd w:val="clear" w:color="auto" w:fill="E1DFDD"/>
    </w:rPr>
  </w:style>
  <w:style w:type="numbering" w:styleId="111111">
    <w:name w:val="Outline List 2"/>
    <w:basedOn w:val="Brezseznama"/>
    <w:uiPriority w:val="99"/>
    <w:semiHidden/>
    <w:unhideWhenUsed/>
    <w:rsid w:val="00FE160E"/>
    <w:pPr>
      <w:numPr>
        <w:numId w:val="24"/>
      </w:numPr>
    </w:pPr>
  </w:style>
  <w:style w:type="numbering" w:styleId="1ai">
    <w:name w:val="Outline List 1"/>
    <w:basedOn w:val="Brezseznama"/>
    <w:uiPriority w:val="99"/>
    <w:semiHidden/>
    <w:unhideWhenUsed/>
    <w:rsid w:val="00FE160E"/>
    <w:pPr>
      <w:numPr>
        <w:numId w:val="25"/>
      </w:numPr>
    </w:pPr>
  </w:style>
  <w:style w:type="character" w:styleId="HTMLspremenljivka">
    <w:name w:val="HTML Variable"/>
    <w:basedOn w:val="Privzetapisavaodstavka"/>
    <w:uiPriority w:val="99"/>
    <w:semiHidden/>
    <w:unhideWhenUsed/>
    <w:rsid w:val="00FE160E"/>
    <w:rPr>
      <w:rFonts w:ascii="Calibri" w:hAnsi="Calibri" w:cs="Calibri"/>
      <w:i/>
      <w:iCs/>
    </w:rPr>
  </w:style>
  <w:style w:type="paragraph" w:styleId="HTMLnaslov">
    <w:name w:val="HTML Address"/>
    <w:basedOn w:val="Navaden"/>
    <w:link w:val="HTMLnaslovZnak"/>
    <w:uiPriority w:val="99"/>
    <w:semiHidden/>
    <w:unhideWhenUsed/>
    <w:rsid w:val="00FE160E"/>
    <w:rPr>
      <w:i/>
      <w:iCs/>
    </w:rPr>
  </w:style>
  <w:style w:type="character" w:customStyle="1" w:styleId="HTMLnaslovZnak">
    <w:name w:val="HTML naslov Znak"/>
    <w:basedOn w:val="Privzetapisavaodstavka"/>
    <w:link w:val="HTMLnaslov"/>
    <w:uiPriority w:val="99"/>
    <w:semiHidden/>
    <w:rsid w:val="00FE160E"/>
    <w:rPr>
      <w:rFonts w:ascii="Calibri" w:hAnsi="Calibri" w:cs="Calibri"/>
      <w:i/>
      <w:iCs/>
    </w:rPr>
  </w:style>
  <w:style w:type="character" w:styleId="DefinicijaHTML">
    <w:name w:val="HTML Definition"/>
    <w:basedOn w:val="Privzetapisavaodstavka"/>
    <w:uiPriority w:val="99"/>
    <w:semiHidden/>
    <w:unhideWhenUsed/>
    <w:rsid w:val="00FE160E"/>
    <w:rPr>
      <w:rFonts w:ascii="Calibri" w:hAnsi="Calibri" w:cs="Calibri"/>
      <w:i/>
      <w:iCs/>
    </w:rPr>
  </w:style>
  <w:style w:type="character" w:styleId="HTML-citat">
    <w:name w:val="HTML Cite"/>
    <w:basedOn w:val="Privzetapisavaodstavka"/>
    <w:uiPriority w:val="99"/>
    <w:semiHidden/>
    <w:unhideWhenUsed/>
    <w:rsid w:val="00FE160E"/>
    <w:rPr>
      <w:rFonts w:ascii="Calibri" w:hAnsi="Calibri" w:cs="Calibri"/>
      <w:i/>
      <w:iCs/>
    </w:rPr>
  </w:style>
  <w:style w:type="character" w:styleId="HTMLvzorec">
    <w:name w:val="HTML Sample"/>
    <w:basedOn w:val="Privzetapisavaodstavka"/>
    <w:uiPriority w:val="99"/>
    <w:semiHidden/>
    <w:unhideWhenUsed/>
    <w:rsid w:val="00FE160E"/>
    <w:rPr>
      <w:rFonts w:ascii="Consolas" w:hAnsi="Consolas" w:cs="Calibri"/>
      <w:sz w:val="24"/>
      <w:szCs w:val="24"/>
    </w:rPr>
  </w:style>
  <w:style w:type="character" w:styleId="HTML-kratica">
    <w:name w:val="HTML Acronym"/>
    <w:basedOn w:val="Privzetapisavaodstavka"/>
    <w:uiPriority w:val="99"/>
    <w:semiHidden/>
    <w:unhideWhenUsed/>
    <w:rsid w:val="00FE160E"/>
    <w:rPr>
      <w:rFonts w:ascii="Calibri" w:hAnsi="Calibri" w:cs="Calibri"/>
    </w:rPr>
  </w:style>
  <w:style w:type="paragraph" w:styleId="Kazalovsebine1">
    <w:name w:val="toc 1"/>
    <w:basedOn w:val="Navaden"/>
    <w:next w:val="Navaden"/>
    <w:autoRedefine/>
    <w:uiPriority w:val="39"/>
    <w:semiHidden/>
    <w:unhideWhenUsed/>
    <w:rsid w:val="00FE160E"/>
    <w:pPr>
      <w:spacing w:after="100"/>
    </w:pPr>
  </w:style>
  <w:style w:type="paragraph" w:styleId="Kazalovsebine2">
    <w:name w:val="toc 2"/>
    <w:basedOn w:val="Navaden"/>
    <w:next w:val="Navaden"/>
    <w:autoRedefine/>
    <w:uiPriority w:val="39"/>
    <w:semiHidden/>
    <w:unhideWhenUsed/>
    <w:rsid w:val="00FE160E"/>
    <w:pPr>
      <w:spacing w:after="100"/>
      <w:ind w:left="220"/>
    </w:pPr>
  </w:style>
  <w:style w:type="paragraph" w:styleId="Kazalovsebine3">
    <w:name w:val="toc 3"/>
    <w:basedOn w:val="Navaden"/>
    <w:next w:val="Navaden"/>
    <w:autoRedefine/>
    <w:uiPriority w:val="39"/>
    <w:semiHidden/>
    <w:unhideWhenUsed/>
    <w:rsid w:val="00FE160E"/>
    <w:pPr>
      <w:spacing w:after="100"/>
      <w:ind w:left="440"/>
    </w:pPr>
  </w:style>
  <w:style w:type="paragraph" w:styleId="Kazalovsebine4">
    <w:name w:val="toc 4"/>
    <w:basedOn w:val="Navaden"/>
    <w:next w:val="Navaden"/>
    <w:autoRedefine/>
    <w:uiPriority w:val="39"/>
    <w:semiHidden/>
    <w:unhideWhenUsed/>
    <w:rsid w:val="00FE160E"/>
    <w:pPr>
      <w:spacing w:after="100"/>
      <w:ind w:left="660"/>
    </w:pPr>
  </w:style>
  <w:style w:type="paragraph" w:styleId="Kazalovsebine5">
    <w:name w:val="toc 5"/>
    <w:basedOn w:val="Navaden"/>
    <w:next w:val="Navaden"/>
    <w:autoRedefine/>
    <w:uiPriority w:val="39"/>
    <w:semiHidden/>
    <w:unhideWhenUsed/>
    <w:rsid w:val="00FE160E"/>
    <w:pPr>
      <w:spacing w:after="100"/>
      <w:ind w:left="880"/>
    </w:pPr>
  </w:style>
  <w:style w:type="paragraph" w:styleId="Kazalovsebine6">
    <w:name w:val="toc 6"/>
    <w:basedOn w:val="Navaden"/>
    <w:next w:val="Navaden"/>
    <w:autoRedefine/>
    <w:uiPriority w:val="39"/>
    <w:semiHidden/>
    <w:unhideWhenUsed/>
    <w:rsid w:val="00FE160E"/>
    <w:pPr>
      <w:spacing w:after="100"/>
      <w:ind w:left="1100"/>
    </w:pPr>
  </w:style>
  <w:style w:type="paragraph" w:styleId="Kazalovsebine7">
    <w:name w:val="toc 7"/>
    <w:basedOn w:val="Navaden"/>
    <w:next w:val="Navaden"/>
    <w:autoRedefine/>
    <w:uiPriority w:val="39"/>
    <w:semiHidden/>
    <w:unhideWhenUsed/>
    <w:rsid w:val="00FE160E"/>
    <w:pPr>
      <w:spacing w:after="100"/>
      <w:ind w:left="1320"/>
    </w:pPr>
  </w:style>
  <w:style w:type="paragraph" w:styleId="Kazalovsebine8">
    <w:name w:val="toc 8"/>
    <w:basedOn w:val="Navaden"/>
    <w:next w:val="Navaden"/>
    <w:autoRedefine/>
    <w:uiPriority w:val="39"/>
    <w:semiHidden/>
    <w:unhideWhenUsed/>
    <w:rsid w:val="00FE160E"/>
    <w:pPr>
      <w:spacing w:after="100"/>
      <w:ind w:left="1540"/>
    </w:pPr>
  </w:style>
  <w:style w:type="paragraph" w:styleId="NaslovTOC">
    <w:name w:val="TOC Heading"/>
    <w:basedOn w:val="Naslov1"/>
    <w:next w:val="Navaden"/>
    <w:uiPriority w:val="39"/>
    <w:semiHidden/>
    <w:unhideWhenUsed/>
    <w:qFormat/>
    <w:rsid w:val="00FE160E"/>
    <w:pPr>
      <w:outlineLvl w:val="9"/>
    </w:pPr>
    <w:rPr>
      <w:color w:val="2E74B5" w:themeColor="accent1" w:themeShade="BF"/>
    </w:rPr>
  </w:style>
  <w:style w:type="table" w:styleId="Tabelaprofesionalna">
    <w:name w:val="Table Professional"/>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rednjiseznam1">
    <w:name w:val="Medium List 1"/>
    <w:basedOn w:val="Navadnatabela"/>
    <w:uiPriority w:val="65"/>
    <w:semiHidden/>
    <w:unhideWhenUsed/>
    <w:rsid w:val="00FE16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FE160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iseznam1poudarek2">
    <w:name w:val="Medium List 1 Accent 2"/>
    <w:basedOn w:val="Navadnatabela"/>
    <w:uiPriority w:val="65"/>
    <w:semiHidden/>
    <w:unhideWhenUsed/>
    <w:rsid w:val="00FE160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rednjiseznam1poudarek3">
    <w:name w:val="Medium List 1 Accent 3"/>
    <w:basedOn w:val="Navadnatabela"/>
    <w:uiPriority w:val="65"/>
    <w:semiHidden/>
    <w:unhideWhenUsed/>
    <w:rsid w:val="00FE160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rednjiseznam1poudarek4">
    <w:name w:val="Medium List 1 Accent 4"/>
    <w:basedOn w:val="Navadnatabela"/>
    <w:uiPriority w:val="65"/>
    <w:semiHidden/>
    <w:unhideWhenUsed/>
    <w:rsid w:val="00FE160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rednjiseznam1poudarek5">
    <w:name w:val="Medium List 1 Accent 5"/>
    <w:basedOn w:val="Navadnatabela"/>
    <w:uiPriority w:val="65"/>
    <w:semiHidden/>
    <w:unhideWhenUsed/>
    <w:rsid w:val="00FE160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rednjiseznam1poudarek6">
    <w:name w:val="Medium List 1 Accent 6"/>
    <w:basedOn w:val="Navadnatabela"/>
    <w:uiPriority w:val="65"/>
    <w:semiHidden/>
    <w:unhideWhenUsed/>
    <w:rsid w:val="00FE160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seznam2">
    <w:name w:val="Medium List 2"/>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enenje1">
    <w:name w:val="Medium Shading 1"/>
    <w:basedOn w:val="Navadnatabela"/>
    <w:uiPriority w:val="63"/>
    <w:semiHidden/>
    <w:unhideWhenUsed/>
    <w:rsid w:val="00FE1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FE160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FE160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FE160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FE160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FE160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FE160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1">
    <w:name w:val="Medium Shading 2 Accent 1"/>
    <w:basedOn w:val="Navadnatabela"/>
    <w:uiPriority w:val="64"/>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2">
    <w:name w:val="Medium Shading 2 Accent 2"/>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3">
    <w:name w:val="Medium Shading 2 Accent 3"/>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4">
    <w:name w:val="Medium Shading 2 Accent 4"/>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5">
    <w:name w:val="Medium Shading 2 Accent 5"/>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6">
    <w:name w:val="Medium Shading 2 Accent 6"/>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amrea1">
    <w:name w:val="Medium Grid 1"/>
    <w:basedOn w:val="Navadnatabela"/>
    <w:uiPriority w:val="67"/>
    <w:semiHidden/>
    <w:unhideWhenUsed/>
    <w:rsid w:val="00FE1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semiHidden/>
    <w:unhideWhenUsed/>
    <w:rsid w:val="00FE160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rednjamrea1poudarek2">
    <w:name w:val="Medium Grid 1 Accent 2"/>
    <w:basedOn w:val="Navadnatabela"/>
    <w:uiPriority w:val="67"/>
    <w:semiHidden/>
    <w:unhideWhenUsed/>
    <w:rsid w:val="00FE160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rednjamrea1poudarek3">
    <w:name w:val="Medium Grid 1 Accent 3"/>
    <w:basedOn w:val="Navadnatabela"/>
    <w:uiPriority w:val="67"/>
    <w:semiHidden/>
    <w:unhideWhenUsed/>
    <w:rsid w:val="00FE160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mrea1poudarek4">
    <w:name w:val="Medium Grid 1 Accent 4"/>
    <w:basedOn w:val="Navadnatabela"/>
    <w:uiPriority w:val="67"/>
    <w:semiHidden/>
    <w:unhideWhenUsed/>
    <w:rsid w:val="00FE160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rednjamrea1poudarek5">
    <w:name w:val="Medium Grid 1 Accent 5"/>
    <w:basedOn w:val="Navadnatabela"/>
    <w:uiPriority w:val="67"/>
    <w:semiHidden/>
    <w:unhideWhenUsed/>
    <w:rsid w:val="00FE160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amrea1poudarek6">
    <w:name w:val="Medium Grid 1 Accent 6"/>
    <w:basedOn w:val="Navadnatabela"/>
    <w:uiPriority w:val="67"/>
    <w:semiHidden/>
    <w:unhideWhenUsed/>
    <w:rsid w:val="00FE160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mrea2">
    <w:name w:val="Medium Grid 2"/>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2">
    <w:name w:val="Medium Grid 3 Accent 2"/>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rednjamrea3poudarek3">
    <w:name w:val="Medium Grid 3 Accent 3"/>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mrea3poudarek4">
    <w:name w:val="Medium Grid 3 Accent 4"/>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mrea3poudarek5">
    <w:name w:val="Medium Grid 3 Accent 5"/>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rednjamrea3poudarek6">
    <w:name w:val="Medium Grid 3 Accent 6"/>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ja">
    <w:name w:val="Bibliography"/>
    <w:basedOn w:val="Navaden"/>
    <w:next w:val="Navaden"/>
    <w:uiPriority w:val="37"/>
    <w:semiHidden/>
    <w:unhideWhenUsed/>
    <w:rsid w:val="00FE160E"/>
  </w:style>
  <w:style w:type="character" w:styleId="Oznakazlojtro">
    <w:name w:val="Hashtag"/>
    <w:basedOn w:val="Privzetapisavaodstavka"/>
    <w:uiPriority w:val="99"/>
    <w:semiHidden/>
    <w:unhideWhenUsed/>
    <w:rsid w:val="00FE160E"/>
    <w:rPr>
      <w:rFonts w:ascii="Calibri" w:hAnsi="Calibri" w:cs="Calibri"/>
      <w:color w:val="2B579A"/>
      <w:shd w:val="clear" w:color="auto" w:fill="E1DFDD"/>
    </w:rPr>
  </w:style>
  <w:style w:type="paragraph" w:styleId="Glavasporoila">
    <w:name w:val="Message Header"/>
    <w:basedOn w:val="Navaden"/>
    <w:link w:val="GlavasporoilaZnak"/>
    <w:uiPriority w:val="99"/>
    <w:semiHidden/>
    <w:unhideWhenUsed/>
    <w:rsid w:val="00FE160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GlavasporoilaZnak">
    <w:name w:val="Glava sporočila Znak"/>
    <w:basedOn w:val="Privzetapisavaodstavka"/>
    <w:link w:val="Glavasporoila"/>
    <w:uiPriority w:val="99"/>
    <w:semiHidden/>
    <w:rsid w:val="00FE160E"/>
    <w:rPr>
      <w:rFonts w:ascii="Calibri Light" w:eastAsiaTheme="majorEastAsia" w:hAnsi="Calibri Light" w:cs="Calibri Light"/>
      <w:sz w:val="24"/>
      <w:szCs w:val="24"/>
      <w:shd w:val="pct20" w:color="auto" w:fill="auto"/>
    </w:rPr>
  </w:style>
  <w:style w:type="table" w:styleId="Tabelaelegantna">
    <w:name w:val="Table Elegant"/>
    <w:basedOn w:val="Navadnatabela"/>
    <w:uiPriority w:val="99"/>
    <w:semiHidden/>
    <w:unhideWhenUsed/>
    <w:rsid w:val="00FE1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avaden"/>
    <w:uiPriority w:val="99"/>
    <w:semiHidden/>
    <w:unhideWhenUsed/>
    <w:rsid w:val="00FE160E"/>
    <w:pPr>
      <w:ind w:left="360" w:hanging="360"/>
      <w:contextualSpacing/>
    </w:pPr>
  </w:style>
  <w:style w:type="paragraph" w:styleId="Seznam2">
    <w:name w:val="List 2"/>
    <w:basedOn w:val="Navaden"/>
    <w:uiPriority w:val="99"/>
    <w:semiHidden/>
    <w:unhideWhenUsed/>
    <w:rsid w:val="00FE160E"/>
    <w:pPr>
      <w:ind w:left="720" w:hanging="360"/>
      <w:contextualSpacing/>
    </w:pPr>
  </w:style>
  <w:style w:type="paragraph" w:styleId="Seznam3">
    <w:name w:val="List 3"/>
    <w:basedOn w:val="Navaden"/>
    <w:uiPriority w:val="99"/>
    <w:semiHidden/>
    <w:unhideWhenUsed/>
    <w:rsid w:val="00FE160E"/>
    <w:pPr>
      <w:ind w:left="1080" w:hanging="360"/>
      <w:contextualSpacing/>
    </w:pPr>
  </w:style>
  <w:style w:type="paragraph" w:styleId="Seznam4">
    <w:name w:val="List 4"/>
    <w:basedOn w:val="Navaden"/>
    <w:uiPriority w:val="99"/>
    <w:semiHidden/>
    <w:unhideWhenUsed/>
    <w:rsid w:val="00FE160E"/>
    <w:pPr>
      <w:ind w:left="1440" w:hanging="360"/>
      <w:contextualSpacing/>
    </w:pPr>
  </w:style>
  <w:style w:type="paragraph" w:styleId="Seznam5">
    <w:name w:val="List 5"/>
    <w:basedOn w:val="Navaden"/>
    <w:uiPriority w:val="99"/>
    <w:semiHidden/>
    <w:unhideWhenUsed/>
    <w:rsid w:val="00FE160E"/>
    <w:pPr>
      <w:ind w:left="1800" w:hanging="360"/>
      <w:contextualSpacing/>
    </w:pPr>
  </w:style>
  <w:style w:type="table" w:styleId="Tabelaseznam1">
    <w:name w:val="Table List 1"/>
    <w:basedOn w:val="Navadnatabela"/>
    <w:uiPriority w:val="99"/>
    <w:semiHidden/>
    <w:unhideWhenUsed/>
    <w:rsid w:val="00FE16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semiHidden/>
    <w:unhideWhenUsed/>
    <w:rsid w:val="00FE16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semiHidden/>
    <w:unhideWhenUsed/>
    <w:rsid w:val="00FE16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semiHidden/>
    <w:unhideWhenUsed/>
    <w:rsid w:val="00FE16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semiHidden/>
    <w:unhideWhenUsed/>
    <w:rsid w:val="00FE16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semiHidden/>
    <w:unhideWhenUsed/>
    <w:rsid w:val="00FE16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nadaljevanje">
    <w:name w:val="List Continue"/>
    <w:basedOn w:val="Navaden"/>
    <w:uiPriority w:val="99"/>
    <w:semiHidden/>
    <w:unhideWhenUsed/>
    <w:rsid w:val="00FE160E"/>
    <w:pPr>
      <w:spacing w:after="120"/>
      <w:ind w:left="360"/>
      <w:contextualSpacing/>
    </w:pPr>
  </w:style>
  <w:style w:type="paragraph" w:styleId="Seznam-nadaljevanje2">
    <w:name w:val="List Continue 2"/>
    <w:basedOn w:val="Navaden"/>
    <w:uiPriority w:val="99"/>
    <w:semiHidden/>
    <w:unhideWhenUsed/>
    <w:rsid w:val="00FE160E"/>
    <w:pPr>
      <w:spacing w:after="120"/>
      <w:ind w:left="720"/>
      <w:contextualSpacing/>
    </w:pPr>
  </w:style>
  <w:style w:type="paragraph" w:styleId="Seznam-nadaljevanje3">
    <w:name w:val="List Continue 3"/>
    <w:basedOn w:val="Navaden"/>
    <w:uiPriority w:val="99"/>
    <w:semiHidden/>
    <w:unhideWhenUsed/>
    <w:rsid w:val="00FE160E"/>
    <w:pPr>
      <w:spacing w:after="120"/>
      <w:ind w:left="1080"/>
      <w:contextualSpacing/>
    </w:pPr>
  </w:style>
  <w:style w:type="paragraph" w:styleId="Seznam-nadaljevanje4">
    <w:name w:val="List Continue 4"/>
    <w:basedOn w:val="Navaden"/>
    <w:uiPriority w:val="99"/>
    <w:semiHidden/>
    <w:unhideWhenUsed/>
    <w:rsid w:val="00FE160E"/>
    <w:pPr>
      <w:spacing w:after="120"/>
      <w:ind w:left="1440"/>
      <w:contextualSpacing/>
    </w:pPr>
  </w:style>
  <w:style w:type="paragraph" w:styleId="Seznam-nadaljevanje5">
    <w:name w:val="List Continue 5"/>
    <w:basedOn w:val="Navaden"/>
    <w:uiPriority w:val="99"/>
    <w:semiHidden/>
    <w:unhideWhenUsed/>
    <w:rsid w:val="00FE160E"/>
    <w:pPr>
      <w:spacing w:after="120"/>
      <w:ind w:left="1800"/>
      <w:contextualSpacing/>
    </w:pPr>
  </w:style>
  <w:style w:type="paragraph" w:styleId="Odstavekseznama">
    <w:name w:val="List Paragraph"/>
    <w:basedOn w:val="Navaden"/>
    <w:uiPriority w:val="34"/>
    <w:semiHidden/>
    <w:unhideWhenUsed/>
    <w:qFormat/>
    <w:rsid w:val="00FE160E"/>
    <w:pPr>
      <w:ind w:left="720"/>
      <w:contextualSpacing/>
    </w:pPr>
  </w:style>
  <w:style w:type="paragraph" w:styleId="Otevilenseznam">
    <w:name w:val="List Number"/>
    <w:basedOn w:val="Navaden"/>
    <w:uiPriority w:val="99"/>
    <w:semiHidden/>
    <w:unhideWhenUsed/>
    <w:rsid w:val="00FE160E"/>
    <w:pPr>
      <w:numPr>
        <w:numId w:val="13"/>
      </w:numPr>
      <w:contextualSpacing/>
    </w:pPr>
  </w:style>
  <w:style w:type="paragraph" w:styleId="Otevilenseznam2">
    <w:name w:val="List Number 2"/>
    <w:basedOn w:val="Navaden"/>
    <w:uiPriority w:val="99"/>
    <w:semiHidden/>
    <w:unhideWhenUsed/>
    <w:rsid w:val="00FE160E"/>
    <w:pPr>
      <w:numPr>
        <w:numId w:val="14"/>
      </w:numPr>
      <w:contextualSpacing/>
    </w:pPr>
  </w:style>
  <w:style w:type="paragraph" w:styleId="Otevilenseznam3">
    <w:name w:val="List Number 3"/>
    <w:basedOn w:val="Navaden"/>
    <w:uiPriority w:val="99"/>
    <w:semiHidden/>
    <w:unhideWhenUsed/>
    <w:rsid w:val="00FE160E"/>
    <w:pPr>
      <w:numPr>
        <w:numId w:val="15"/>
      </w:numPr>
      <w:contextualSpacing/>
    </w:pPr>
  </w:style>
  <w:style w:type="paragraph" w:styleId="Otevilenseznam4">
    <w:name w:val="List Number 4"/>
    <w:basedOn w:val="Navaden"/>
    <w:uiPriority w:val="99"/>
    <w:semiHidden/>
    <w:unhideWhenUsed/>
    <w:rsid w:val="00FE160E"/>
    <w:pPr>
      <w:numPr>
        <w:numId w:val="16"/>
      </w:numPr>
      <w:contextualSpacing/>
    </w:pPr>
  </w:style>
  <w:style w:type="paragraph" w:styleId="Otevilenseznam5">
    <w:name w:val="List Number 5"/>
    <w:basedOn w:val="Navaden"/>
    <w:uiPriority w:val="99"/>
    <w:semiHidden/>
    <w:unhideWhenUsed/>
    <w:rsid w:val="00FE160E"/>
    <w:pPr>
      <w:numPr>
        <w:numId w:val="17"/>
      </w:numPr>
      <w:contextualSpacing/>
    </w:pPr>
  </w:style>
  <w:style w:type="paragraph" w:styleId="Oznaenseznam">
    <w:name w:val="List Bullet"/>
    <w:basedOn w:val="Navaden"/>
    <w:uiPriority w:val="99"/>
    <w:semiHidden/>
    <w:unhideWhenUsed/>
    <w:rsid w:val="00FE160E"/>
    <w:pPr>
      <w:numPr>
        <w:numId w:val="8"/>
      </w:numPr>
      <w:contextualSpacing/>
    </w:pPr>
  </w:style>
  <w:style w:type="paragraph" w:styleId="Oznaenseznam2">
    <w:name w:val="List Bullet 2"/>
    <w:basedOn w:val="Navaden"/>
    <w:uiPriority w:val="99"/>
    <w:semiHidden/>
    <w:unhideWhenUsed/>
    <w:rsid w:val="00FE160E"/>
    <w:pPr>
      <w:numPr>
        <w:numId w:val="9"/>
      </w:numPr>
      <w:contextualSpacing/>
    </w:pPr>
  </w:style>
  <w:style w:type="paragraph" w:styleId="Oznaenseznam3">
    <w:name w:val="List Bullet 3"/>
    <w:basedOn w:val="Navaden"/>
    <w:uiPriority w:val="99"/>
    <w:semiHidden/>
    <w:unhideWhenUsed/>
    <w:rsid w:val="00FE160E"/>
    <w:pPr>
      <w:numPr>
        <w:numId w:val="10"/>
      </w:numPr>
      <w:contextualSpacing/>
    </w:pPr>
  </w:style>
  <w:style w:type="paragraph" w:styleId="Oznaenseznam4">
    <w:name w:val="List Bullet 4"/>
    <w:basedOn w:val="Navaden"/>
    <w:uiPriority w:val="99"/>
    <w:semiHidden/>
    <w:unhideWhenUsed/>
    <w:rsid w:val="00FE160E"/>
    <w:pPr>
      <w:numPr>
        <w:numId w:val="11"/>
      </w:numPr>
      <w:contextualSpacing/>
    </w:pPr>
  </w:style>
  <w:style w:type="paragraph" w:styleId="Oznaenseznam5">
    <w:name w:val="List Bullet 5"/>
    <w:basedOn w:val="Navaden"/>
    <w:uiPriority w:val="99"/>
    <w:semiHidden/>
    <w:unhideWhenUsed/>
    <w:rsid w:val="00FE160E"/>
    <w:pPr>
      <w:numPr>
        <w:numId w:val="12"/>
      </w:numPr>
      <w:contextualSpacing/>
    </w:pPr>
  </w:style>
  <w:style w:type="table" w:styleId="Tabelaklasina1">
    <w:name w:val="Table Classic 1"/>
    <w:basedOn w:val="Navadnatabela"/>
    <w:uiPriority w:val="99"/>
    <w:semiHidden/>
    <w:unhideWhenUsed/>
    <w:rsid w:val="00FE16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semiHidden/>
    <w:unhideWhenUsed/>
    <w:rsid w:val="00FE16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semiHidden/>
    <w:unhideWhenUsed/>
    <w:rsid w:val="00FE16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semiHidden/>
    <w:unhideWhenUsed/>
    <w:rsid w:val="00FE16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Kazaloslik">
    <w:name w:val="table of figures"/>
    <w:basedOn w:val="Navaden"/>
    <w:next w:val="Navaden"/>
    <w:uiPriority w:val="99"/>
    <w:semiHidden/>
    <w:unhideWhenUsed/>
    <w:rsid w:val="00FE160E"/>
  </w:style>
  <w:style w:type="character" w:styleId="Konnaopomba-sklic">
    <w:name w:val="endnote reference"/>
    <w:basedOn w:val="Privzetapisavaodstavka"/>
    <w:uiPriority w:val="99"/>
    <w:semiHidden/>
    <w:unhideWhenUsed/>
    <w:rsid w:val="00FE160E"/>
    <w:rPr>
      <w:rFonts w:ascii="Calibri" w:hAnsi="Calibri" w:cs="Calibri"/>
      <w:vertAlign w:val="superscript"/>
    </w:rPr>
  </w:style>
  <w:style w:type="paragraph" w:styleId="Kazalovirov">
    <w:name w:val="table of authorities"/>
    <w:basedOn w:val="Navaden"/>
    <w:next w:val="Navaden"/>
    <w:uiPriority w:val="99"/>
    <w:semiHidden/>
    <w:unhideWhenUsed/>
    <w:rsid w:val="00FE160E"/>
    <w:pPr>
      <w:ind w:left="220" w:hanging="220"/>
    </w:pPr>
  </w:style>
  <w:style w:type="paragraph" w:styleId="Kazalovirov-naslov">
    <w:name w:val="toa heading"/>
    <w:basedOn w:val="Navaden"/>
    <w:next w:val="Navaden"/>
    <w:uiPriority w:val="99"/>
    <w:semiHidden/>
    <w:unhideWhenUsed/>
    <w:rsid w:val="00FE160E"/>
    <w:pPr>
      <w:spacing w:before="120"/>
    </w:pPr>
    <w:rPr>
      <w:rFonts w:ascii="Calibri Light" w:eastAsiaTheme="majorEastAsia" w:hAnsi="Calibri Light" w:cs="Calibri Light"/>
      <w:b/>
      <w:bCs/>
      <w:sz w:val="24"/>
      <w:szCs w:val="24"/>
    </w:rPr>
  </w:style>
  <w:style w:type="table" w:styleId="Barvniseznam">
    <w:name w:val="Colorful List"/>
    <w:basedOn w:val="Navadnatabela"/>
    <w:uiPriority w:val="72"/>
    <w:semiHidden/>
    <w:unhideWhenUsed/>
    <w:rsid w:val="00FE16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semiHidden/>
    <w:unhideWhenUsed/>
    <w:rsid w:val="00FE160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vniseznampoudarek2">
    <w:name w:val="Colorful List Accent 2"/>
    <w:basedOn w:val="Navadnatabela"/>
    <w:uiPriority w:val="72"/>
    <w:semiHidden/>
    <w:unhideWhenUsed/>
    <w:rsid w:val="00FE160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venseznampoudarek3">
    <w:name w:val="Colorful List Accent 3"/>
    <w:basedOn w:val="Navadnatabela"/>
    <w:uiPriority w:val="72"/>
    <w:semiHidden/>
    <w:unhideWhenUsed/>
    <w:rsid w:val="00FE160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vniseznampoudarek4">
    <w:name w:val="Colorful List Accent 4"/>
    <w:basedOn w:val="Navadnatabela"/>
    <w:uiPriority w:val="72"/>
    <w:semiHidden/>
    <w:unhideWhenUsed/>
    <w:rsid w:val="00FE160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vniseznampoudarek5">
    <w:name w:val="Colorful List Accent 5"/>
    <w:basedOn w:val="Navadnatabela"/>
    <w:uiPriority w:val="72"/>
    <w:semiHidden/>
    <w:unhideWhenUsed/>
    <w:rsid w:val="00FE160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vniseznampoudarek6">
    <w:name w:val="Colorful List Accent 6"/>
    <w:basedOn w:val="Navadnatabela"/>
    <w:uiPriority w:val="72"/>
    <w:rsid w:val="00FE160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ivobarvna1">
    <w:name w:val="Table Colorful 1"/>
    <w:basedOn w:val="Navadnatabela"/>
    <w:uiPriority w:val="99"/>
    <w:semiHidden/>
    <w:unhideWhenUsed/>
    <w:rsid w:val="00FE16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semiHidden/>
    <w:unhideWhenUsed/>
    <w:rsid w:val="00FE16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semiHidden/>
    <w:unhideWhenUsed/>
    <w:rsid w:val="00FE16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vnosenenje">
    <w:name w:val="Colorful Shading"/>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semiHidden/>
    <w:unhideWhenUsed/>
    <w:rsid w:val="00FE160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vnosenenjepoudarek4">
    <w:name w:val="Colorful Shading Accent 4"/>
    <w:basedOn w:val="Navadnatabela"/>
    <w:uiPriority w:val="71"/>
    <w:semiHidden/>
    <w:unhideWhenUsed/>
    <w:rsid w:val="00FE160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semiHidden/>
    <w:unhideWhenUsed/>
    <w:rsid w:val="00FE160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FE160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Barvnamrea">
    <w:name w:val="Colorful Grid"/>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vnamreapoudarek2">
    <w:name w:val="Colorful Grid Accent 2"/>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vnamreapoudarek3">
    <w:name w:val="Colorful Grid Accent 3"/>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vnamreapoudarek4">
    <w:name w:val="Colorful Grid Accent 4"/>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vnamreapoudarek5">
    <w:name w:val="Colorful Grid Accent 5"/>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vnamreapoudarek6">
    <w:name w:val="Colorful Grid Accent 6"/>
    <w:basedOn w:val="Navadnatabela"/>
    <w:uiPriority w:val="73"/>
    <w:rsid w:val="00FE160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aslovnaslovnika">
    <w:name w:val="envelope address"/>
    <w:basedOn w:val="Navaden"/>
    <w:uiPriority w:val="99"/>
    <w:semiHidden/>
    <w:unhideWhenUsed/>
    <w:rsid w:val="00FE160E"/>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lenOdsek">
    <w:name w:val="Outline List 3"/>
    <w:basedOn w:val="Brezseznama"/>
    <w:uiPriority w:val="99"/>
    <w:semiHidden/>
    <w:unhideWhenUsed/>
    <w:rsid w:val="00FE160E"/>
    <w:pPr>
      <w:numPr>
        <w:numId w:val="26"/>
      </w:numPr>
    </w:pPr>
  </w:style>
  <w:style w:type="table" w:styleId="Navadnatabela1">
    <w:name w:val="Plain Table 1"/>
    <w:basedOn w:val="Navadnatabela"/>
    <w:uiPriority w:val="41"/>
    <w:rsid w:val="00FE16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FE16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FE16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FE16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FE16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rezrazmikov">
    <w:name w:val="No Spacing"/>
    <w:uiPriority w:val="1"/>
    <w:qFormat/>
    <w:rsid w:val="00FE160E"/>
    <w:rPr>
      <w:rFonts w:ascii="Calibri" w:hAnsi="Calibri" w:cs="Calibri"/>
    </w:rPr>
  </w:style>
  <w:style w:type="paragraph" w:styleId="Datum">
    <w:name w:val="Date"/>
    <w:basedOn w:val="Navaden"/>
    <w:next w:val="Navaden"/>
    <w:link w:val="DatumZnak"/>
    <w:uiPriority w:val="99"/>
    <w:semiHidden/>
    <w:unhideWhenUsed/>
    <w:rsid w:val="00FE160E"/>
  </w:style>
  <w:style w:type="character" w:customStyle="1" w:styleId="DatumZnak">
    <w:name w:val="Datum Znak"/>
    <w:basedOn w:val="Privzetapisavaodstavka"/>
    <w:link w:val="Datum"/>
    <w:uiPriority w:val="99"/>
    <w:semiHidden/>
    <w:rsid w:val="00FE160E"/>
    <w:rPr>
      <w:rFonts w:ascii="Calibri" w:hAnsi="Calibri" w:cs="Calibri"/>
    </w:rPr>
  </w:style>
  <w:style w:type="paragraph" w:styleId="Navadensplet">
    <w:name w:val="Normal (Web)"/>
    <w:basedOn w:val="Navaden"/>
    <w:uiPriority w:val="99"/>
    <w:semiHidden/>
    <w:unhideWhenUsed/>
    <w:rsid w:val="00FE160E"/>
    <w:rPr>
      <w:rFonts w:ascii="Times New Roman" w:hAnsi="Times New Roman" w:cs="Times New Roman"/>
      <w:sz w:val="24"/>
      <w:szCs w:val="24"/>
    </w:rPr>
  </w:style>
  <w:style w:type="character" w:styleId="Pametnahiperpovezava">
    <w:name w:val="Smart Hyperlink"/>
    <w:basedOn w:val="Privzetapisavaodstavka"/>
    <w:uiPriority w:val="99"/>
    <w:semiHidden/>
    <w:unhideWhenUsed/>
    <w:rsid w:val="00FE160E"/>
    <w:rPr>
      <w:rFonts w:ascii="Calibri" w:hAnsi="Calibri" w:cs="Calibri"/>
      <w:u w:val="dotted"/>
    </w:rPr>
  </w:style>
  <w:style w:type="character" w:styleId="Nerazreenaomemba">
    <w:name w:val="Unresolved Mention"/>
    <w:basedOn w:val="Privzetapisavaodstavka"/>
    <w:uiPriority w:val="99"/>
    <w:semiHidden/>
    <w:unhideWhenUsed/>
    <w:rsid w:val="00FE160E"/>
    <w:rPr>
      <w:rFonts w:ascii="Calibri" w:hAnsi="Calibri" w:cs="Calibri"/>
      <w:color w:val="605E5C"/>
      <w:shd w:val="clear" w:color="auto" w:fill="E1DFDD"/>
    </w:rPr>
  </w:style>
  <w:style w:type="paragraph" w:styleId="Telobesedila">
    <w:name w:val="Body Text"/>
    <w:basedOn w:val="Navaden"/>
    <w:link w:val="TelobesedilaZnak"/>
    <w:uiPriority w:val="99"/>
    <w:semiHidden/>
    <w:unhideWhenUsed/>
    <w:rsid w:val="00FE160E"/>
    <w:pPr>
      <w:spacing w:after="120"/>
    </w:pPr>
  </w:style>
  <w:style w:type="character" w:customStyle="1" w:styleId="TelobesedilaZnak">
    <w:name w:val="Telo besedila Znak"/>
    <w:basedOn w:val="Privzetapisavaodstavka"/>
    <w:link w:val="Telobesedila"/>
    <w:uiPriority w:val="99"/>
    <w:semiHidden/>
    <w:rsid w:val="00FE160E"/>
    <w:rPr>
      <w:rFonts w:ascii="Calibri" w:hAnsi="Calibri" w:cs="Calibri"/>
    </w:rPr>
  </w:style>
  <w:style w:type="paragraph" w:styleId="Telobesedila2">
    <w:name w:val="Body Text 2"/>
    <w:basedOn w:val="Navaden"/>
    <w:link w:val="Telobesedila2Znak"/>
    <w:uiPriority w:val="99"/>
    <w:semiHidden/>
    <w:unhideWhenUsed/>
    <w:rsid w:val="00FE160E"/>
    <w:pPr>
      <w:spacing w:after="120" w:line="480" w:lineRule="auto"/>
    </w:pPr>
  </w:style>
  <w:style w:type="character" w:customStyle="1" w:styleId="Telobesedila2Znak">
    <w:name w:val="Telo besedila 2 Znak"/>
    <w:basedOn w:val="Privzetapisavaodstavka"/>
    <w:link w:val="Telobesedila2"/>
    <w:uiPriority w:val="99"/>
    <w:semiHidden/>
    <w:rsid w:val="00FE160E"/>
    <w:rPr>
      <w:rFonts w:ascii="Calibri" w:hAnsi="Calibri" w:cs="Calibri"/>
    </w:rPr>
  </w:style>
  <w:style w:type="paragraph" w:styleId="Telobesedila-zamik">
    <w:name w:val="Body Text Indent"/>
    <w:basedOn w:val="Navaden"/>
    <w:link w:val="Telobesedila-zamikZnak"/>
    <w:uiPriority w:val="99"/>
    <w:semiHidden/>
    <w:unhideWhenUsed/>
    <w:rsid w:val="00FE160E"/>
    <w:pPr>
      <w:spacing w:after="120"/>
      <w:ind w:left="360"/>
    </w:pPr>
  </w:style>
  <w:style w:type="character" w:customStyle="1" w:styleId="Telobesedila-zamikZnak">
    <w:name w:val="Telo besedila - zamik Znak"/>
    <w:basedOn w:val="Privzetapisavaodstavka"/>
    <w:link w:val="Telobesedila-zamik"/>
    <w:uiPriority w:val="99"/>
    <w:semiHidden/>
    <w:rsid w:val="00FE160E"/>
    <w:rPr>
      <w:rFonts w:ascii="Calibri" w:hAnsi="Calibri" w:cs="Calibri"/>
    </w:rPr>
  </w:style>
  <w:style w:type="paragraph" w:styleId="Telobesedila-zamik2">
    <w:name w:val="Body Text Indent 2"/>
    <w:basedOn w:val="Navaden"/>
    <w:link w:val="Telobesedila-zamik2Znak"/>
    <w:uiPriority w:val="99"/>
    <w:semiHidden/>
    <w:unhideWhenUsed/>
    <w:rsid w:val="00FE160E"/>
    <w:pPr>
      <w:spacing w:after="120" w:line="480" w:lineRule="auto"/>
      <w:ind w:left="360"/>
    </w:pPr>
  </w:style>
  <w:style w:type="character" w:customStyle="1" w:styleId="Telobesedila-zamik2Znak">
    <w:name w:val="Telo besedila - zamik 2 Znak"/>
    <w:basedOn w:val="Privzetapisavaodstavka"/>
    <w:link w:val="Telobesedila-zamik2"/>
    <w:uiPriority w:val="99"/>
    <w:semiHidden/>
    <w:rsid w:val="00FE160E"/>
    <w:rPr>
      <w:rFonts w:ascii="Calibri" w:hAnsi="Calibri" w:cs="Calibri"/>
    </w:rPr>
  </w:style>
  <w:style w:type="paragraph" w:styleId="Telobesedila-prvizamik">
    <w:name w:val="Body Text First Indent"/>
    <w:basedOn w:val="Telobesedila"/>
    <w:link w:val="Telobesedila-prvizamikZnak"/>
    <w:uiPriority w:val="99"/>
    <w:semiHidden/>
    <w:unhideWhenUsed/>
    <w:rsid w:val="00FE160E"/>
    <w:pPr>
      <w:spacing w:after="0"/>
      <w:ind w:firstLine="360"/>
    </w:pPr>
  </w:style>
  <w:style w:type="character" w:customStyle="1" w:styleId="Telobesedila-prvizamikZnak">
    <w:name w:val="Telo besedila - prvi zamik Znak"/>
    <w:basedOn w:val="TelobesedilaZnak"/>
    <w:link w:val="Telobesedila-prvizamik"/>
    <w:uiPriority w:val="99"/>
    <w:semiHidden/>
    <w:rsid w:val="00FE160E"/>
    <w:rPr>
      <w:rFonts w:ascii="Calibri" w:hAnsi="Calibri" w:cs="Calibri"/>
    </w:rPr>
  </w:style>
  <w:style w:type="paragraph" w:styleId="Telobesedila-prvizamik2">
    <w:name w:val="Body Text First Indent 2"/>
    <w:basedOn w:val="Telobesedila-zamik"/>
    <w:link w:val="Telobesedila-prvizamik2Znak"/>
    <w:uiPriority w:val="99"/>
    <w:semiHidden/>
    <w:unhideWhenUsed/>
    <w:rsid w:val="00FE160E"/>
    <w:pPr>
      <w:spacing w:after="0"/>
      <w:ind w:firstLine="360"/>
    </w:pPr>
  </w:style>
  <w:style w:type="character" w:customStyle="1" w:styleId="Telobesedila-prvizamik2Znak">
    <w:name w:val="Telo besedila - prvi zamik 2 Znak"/>
    <w:basedOn w:val="Telobesedila-zamikZnak"/>
    <w:link w:val="Telobesedila-prvizamik2"/>
    <w:uiPriority w:val="99"/>
    <w:semiHidden/>
    <w:rsid w:val="00FE160E"/>
    <w:rPr>
      <w:rFonts w:ascii="Calibri" w:hAnsi="Calibri" w:cs="Calibri"/>
    </w:rPr>
  </w:style>
  <w:style w:type="paragraph" w:styleId="Navaden-zamik">
    <w:name w:val="Normal Indent"/>
    <w:basedOn w:val="Navaden"/>
    <w:uiPriority w:val="99"/>
    <w:semiHidden/>
    <w:unhideWhenUsed/>
    <w:rsid w:val="00FE160E"/>
    <w:pPr>
      <w:ind w:left="720"/>
    </w:pPr>
  </w:style>
  <w:style w:type="paragraph" w:styleId="Opomba-naslov">
    <w:name w:val="Note Heading"/>
    <w:basedOn w:val="Navaden"/>
    <w:next w:val="Navaden"/>
    <w:link w:val="Opomba-naslovZnak"/>
    <w:uiPriority w:val="99"/>
    <w:semiHidden/>
    <w:unhideWhenUsed/>
    <w:rsid w:val="00FE160E"/>
  </w:style>
  <w:style w:type="character" w:customStyle="1" w:styleId="Opomba-naslovZnak">
    <w:name w:val="Opomba - naslov Znak"/>
    <w:basedOn w:val="Privzetapisavaodstavka"/>
    <w:link w:val="Opomba-naslov"/>
    <w:uiPriority w:val="99"/>
    <w:semiHidden/>
    <w:rsid w:val="00FE160E"/>
    <w:rPr>
      <w:rFonts w:ascii="Calibri" w:hAnsi="Calibri" w:cs="Calibri"/>
    </w:rPr>
  </w:style>
  <w:style w:type="table" w:styleId="Tabelasodobna">
    <w:name w:val="Table Contemporary"/>
    <w:basedOn w:val="Navadnatabela"/>
    <w:uiPriority w:val="99"/>
    <w:semiHidden/>
    <w:unhideWhenUsed/>
    <w:rsid w:val="00FE16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etelseznam">
    <w:name w:val="Light List"/>
    <w:basedOn w:val="Navadnatabela"/>
    <w:uiPriority w:val="61"/>
    <w:semiHidden/>
    <w:unhideWhenUsed/>
    <w:rsid w:val="00FE1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semiHidden/>
    <w:unhideWhenUsed/>
    <w:rsid w:val="00FE160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elseznampoudarek2">
    <w:name w:val="Light List Accent 2"/>
    <w:basedOn w:val="Navadnatabela"/>
    <w:uiPriority w:val="61"/>
    <w:semiHidden/>
    <w:unhideWhenUsed/>
    <w:rsid w:val="00FE160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elseznampoudarek3">
    <w:name w:val="Light List Accent 3"/>
    <w:basedOn w:val="Navadnatabela"/>
    <w:uiPriority w:val="61"/>
    <w:semiHidden/>
    <w:unhideWhenUsed/>
    <w:rsid w:val="00FE160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poudarek4">
    <w:name w:val="Light List Accent 4"/>
    <w:basedOn w:val="Navadnatabela"/>
    <w:uiPriority w:val="61"/>
    <w:semiHidden/>
    <w:unhideWhenUsed/>
    <w:rsid w:val="00FE160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elseznampoudarek5">
    <w:name w:val="Light List Accent 5"/>
    <w:basedOn w:val="Navadnatabela"/>
    <w:uiPriority w:val="61"/>
    <w:semiHidden/>
    <w:unhideWhenUsed/>
    <w:rsid w:val="00FE160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elseznampoudarek6">
    <w:name w:val="Light List Accent 6"/>
    <w:basedOn w:val="Navadnatabela"/>
    <w:uiPriority w:val="61"/>
    <w:semiHidden/>
    <w:unhideWhenUsed/>
    <w:rsid w:val="00FE160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osenenje">
    <w:name w:val="Light Shading"/>
    <w:basedOn w:val="Navadnatabela"/>
    <w:uiPriority w:val="60"/>
    <w:semiHidden/>
    <w:unhideWhenUsed/>
    <w:rsid w:val="00FE16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semiHidden/>
    <w:unhideWhenUsed/>
    <w:rsid w:val="00FE160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osenenjepoudarek2">
    <w:name w:val="Light Shading Accent 2"/>
    <w:basedOn w:val="Navadnatabela"/>
    <w:uiPriority w:val="60"/>
    <w:semiHidden/>
    <w:unhideWhenUsed/>
    <w:rsid w:val="00FE160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osenenjepoudarek3">
    <w:name w:val="Light Shading Accent 3"/>
    <w:basedOn w:val="Navadnatabela"/>
    <w:uiPriority w:val="60"/>
    <w:semiHidden/>
    <w:unhideWhenUsed/>
    <w:rsid w:val="00FE160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osenenjepoudarek4">
    <w:name w:val="Light Shading Accent 4"/>
    <w:basedOn w:val="Navadnatabela"/>
    <w:uiPriority w:val="60"/>
    <w:semiHidden/>
    <w:unhideWhenUsed/>
    <w:rsid w:val="00FE160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osenenjepoudarek5">
    <w:name w:val="Light Shading Accent 5"/>
    <w:basedOn w:val="Navadnatabela"/>
    <w:uiPriority w:val="60"/>
    <w:semiHidden/>
    <w:unhideWhenUsed/>
    <w:rsid w:val="00FE160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osenenjepoudarek6">
    <w:name w:val="Light Shading Accent 6"/>
    <w:basedOn w:val="Navadnatabela"/>
    <w:uiPriority w:val="60"/>
    <w:semiHidden/>
    <w:unhideWhenUsed/>
    <w:rsid w:val="00FE160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etlamrea">
    <w:name w:val="Light Grid"/>
    <w:basedOn w:val="Navadnatabela"/>
    <w:uiPriority w:val="62"/>
    <w:semiHidden/>
    <w:unhideWhenUsed/>
    <w:rsid w:val="00FE1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FE160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amreapoudarek2">
    <w:name w:val="Light Grid Accent 2"/>
    <w:basedOn w:val="Navadnatabela"/>
    <w:uiPriority w:val="62"/>
    <w:semiHidden/>
    <w:unhideWhenUsed/>
    <w:rsid w:val="00FE160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amreapoudarek3">
    <w:name w:val="Light Grid Accent 3"/>
    <w:basedOn w:val="Navadnatabela"/>
    <w:uiPriority w:val="62"/>
    <w:semiHidden/>
    <w:unhideWhenUsed/>
    <w:rsid w:val="00FE160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amreapoudarek4">
    <w:name w:val="Light Grid Accent 4"/>
    <w:basedOn w:val="Navadnatabela"/>
    <w:uiPriority w:val="62"/>
    <w:semiHidden/>
    <w:unhideWhenUsed/>
    <w:rsid w:val="00FE160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amreapoudarek5">
    <w:name w:val="Light Grid Accent 5"/>
    <w:basedOn w:val="Navadnatabela"/>
    <w:uiPriority w:val="62"/>
    <w:semiHidden/>
    <w:unhideWhenUsed/>
    <w:rsid w:val="00FE160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amreapoudarek6">
    <w:name w:val="Light Grid Accent 6"/>
    <w:basedOn w:val="Navadnatabela"/>
    <w:uiPriority w:val="62"/>
    <w:semiHidden/>
    <w:unhideWhenUsed/>
    <w:rsid w:val="00FE160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emenseznam">
    <w:name w:val="Dark List"/>
    <w:basedOn w:val="Navadnatabela"/>
    <w:uiPriority w:val="70"/>
    <w:semiHidden/>
    <w:unhideWhenUsed/>
    <w:rsid w:val="00FE16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semiHidden/>
    <w:unhideWhenUsed/>
    <w:rsid w:val="00FE160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emenseznampoudarek2">
    <w:name w:val="Dark List Accent 2"/>
    <w:basedOn w:val="Navadnatabela"/>
    <w:uiPriority w:val="70"/>
    <w:semiHidden/>
    <w:unhideWhenUsed/>
    <w:rsid w:val="00FE160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emenseznampoudarek3">
    <w:name w:val="Dark List Accent 3"/>
    <w:basedOn w:val="Navadnatabela"/>
    <w:uiPriority w:val="70"/>
    <w:semiHidden/>
    <w:unhideWhenUsed/>
    <w:rsid w:val="00FE160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emenseznampoudarek4">
    <w:name w:val="Dark List Accent 4"/>
    <w:basedOn w:val="Navadnatabela"/>
    <w:uiPriority w:val="70"/>
    <w:semiHidden/>
    <w:unhideWhenUsed/>
    <w:rsid w:val="00FE160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emenseznampoudarek5">
    <w:name w:val="Dark List Accent 5"/>
    <w:basedOn w:val="Navadnatabela"/>
    <w:uiPriority w:val="70"/>
    <w:semiHidden/>
    <w:unhideWhenUsed/>
    <w:rsid w:val="00FE160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emenseznampoudarek6">
    <w:name w:val="Dark List Accent 6"/>
    <w:basedOn w:val="Navadnatabela"/>
    <w:uiPriority w:val="70"/>
    <w:rsid w:val="00FE160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svetelseznam1">
    <w:name w:val="List Table 1 Light"/>
    <w:basedOn w:val="Navadnatabela"/>
    <w:uiPriority w:val="46"/>
    <w:rsid w:val="00FE16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rsid w:val="00FE160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1poudarek2">
    <w:name w:val="List Table 1 Light Accent 2"/>
    <w:basedOn w:val="Navadnatabela"/>
    <w:uiPriority w:val="46"/>
    <w:rsid w:val="00FE160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vetelseznam1poudarek3">
    <w:name w:val="List Table 1 Light Accent 3"/>
    <w:basedOn w:val="Navadnatabela"/>
    <w:uiPriority w:val="46"/>
    <w:rsid w:val="00FE160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elseznam1poudarek4">
    <w:name w:val="List Table 1 Light Accent 4"/>
    <w:basedOn w:val="Navadnatabela"/>
    <w:uiPriority w:val="46"/>
    <w:rsid w:val="00FE160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vetelseznam1poudarek5">
    <w:name w:val="List Table 1 Light Accent 5"/>
    <w:basedOn w:val="Navadnatabela"/>
    <w:uiPriority w:val="46"/>
    <w:rsid w:val="00FE160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6">
    <w:name w:val="List Table 1 Light Accent 6"/>
    <w:basedOn w:val="Navadnatabela"/>
    <w:uiPriority w:val="46"/>
    <w:rsid w:val="00FE160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2">
    <w:name w:val="List Table 2"/>
    <w:basedOn w:val="Navadnatabela"/>
    <w:uiPriority w:val="47"/>
    <w:rsid w:val="00FE16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2poudarek1">
    <w:name w:val="List Table 2 Accent 1"/>
    <w:basedOn w:val="Navadnatabela"/>
    <w:uiPriority w:val="47"/>
    <w:rsid w:val="00FE160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2poudarek2">
    <w:name w:val="List Table 2 Accent 2"/>
    <w:basedOn w:val="Navadnatabela"/>
    <w:uiPriority w:val="47"/>
    <w:rsid w:val="00FE160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eznam2poudarek3">
    <w:name w:val="List Table 2 Accent 3"/>
    <w:basedOn w:val="Navadnatabela"/>
    <w:uiPriority w:val="47"/>
    <w:rsid w:val="00FE160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2poudarek4">
    <w:name w:val="List Table 2 Accent 4"/>
    <w:basedOn w:val="Navadnatabela"/>
    <w:uiPriority w:val="47"/>
    <w:rsid w:val="00FE160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2poudarek5">
    <w:name w:val="List Table 2 Accent 5"/>
    <w:basedOn w:val="Navadnatabela"/>
    <w:uiPriority w:val="47"/>
    <w:rsid w:val="00FE160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2poudarek6">
    <w:name w:val="List Table 2 Accent 6"/>
    <w:basedOn w:val="Navadnatabela"/>
    <w:uiPriority w:val="47"/>
    <w:rsid w:val="00FE160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3">
    <w:name w:val="List Table 3"/>
    <w:basedOn w:val="Navadnatabela"/>
    <w:uiPriority w:val="48"/>
    <w:rsid w:val="00FE16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eznam3poudarek1">
    <w:name w:val="List Table 3 Accent 1"/>
    <w:basedOn w:val="Navadnatabela"/>
    <w:uiPriority w:val="48"/>
    <w:rsid w:val="00FE160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vetelseznam3poudarek2">
    <w:name w:val="List Table 3 Accent 2"/>
    <w:basedOn w:val="Navadnatabela"/>
    <w:uiPriority w:val="48"/>
    <w:rsid w:val="00FE160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Seznamvtabeli3poudarek3">
    <w:name w:val="List Table 3 Accent 3"/>
    <w:basedOn w:val="Navadnatabela"/>
    <w:uiPriority w:val="48"/>
    <w:rsid w:val="00FE160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eznam3poudarek4">
    <w:name w:val="List Table 3 Accent 4"/>
    <w:basedOn w:val="Navadnatabela"/>
    <w:uiPriority w:val="48"/>
    <w:rsid w:val="00FE160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eznam3poudarek5">
    <w:name w:val="List Table 3 Accent 5"/>
    <w:basedOn w:val="Navadnatabela"/>
    <w:uiPriority w:val="48"/>
    <w:rsid w:val="00FE160E"/>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seznam3poudarek6">
    <w:name w:val="List Table 3 Accent 6"/>
    <w:basedOn w:val="Navadnatabela"/>
    <w:uiPriority w:val="48"/>
    <w:rsid w:val="00FE160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eznamvtabeli4">
    <w:name w:val="List Table 4"/>
    <w:basedOn w:val="Navadnatabela"/>
    <w:uiPriority w:val="49"/>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4poudarek1">
    <w:name w:val="List Table 4 Accent 1"/>
    <w:basedOn w:val="Navadnatabela"/>
    <w:uiPriority w:val="49"/>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4poudarek2">
    <w:name w:val="List Table 4 Accent 2"/>
    <w:basedOn w:val="Navadnatabela"/>
    <w:uiPriority w:val="49"/>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eznamvtabeli4poudarek3">
    <w:name w:val="List Table 4 Accent 3"/>
    <w:basedOn w:val="Navadnatabela"/>
    <w:uiPriority w:val="49"/>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4poudarek4">
    <w:name w:val="List Table 4 Accent 4"/>
    <w:basedOn w:val="Navadnatabela"/>
    <w:uiPriority w:val="49"/>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4poudarek5">
    <w:name w:val="List Table 4 Accent 5"/>
    <w:basedOn w:val="Navadnatabela"/>
    <w:uiPriority w:val="49"/>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6">
    <w:name w:val="List Table 4 Accent 6"/>
    <w:basedOn w:val="Navadnatabela"/>
    <w:uiPriority w:val="49"/>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enseznam5">
    <w:name w:val="List Table 5 Dark"/>
    <w:basedOn w:val="Navadnatabela"/>
    <w:uiPriority w:val="50"/>
    <w:rsid w:val="00FE16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FE160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FE160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FE160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FE160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FE160E"/>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FE160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FE16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iseznam6poudarek1">
    <w:name w:val="List Table 6 Colorful Accent 1"/>
    <w:basedOn w:val="Navadnatabela"/>
    <w:uiPriority w:val="51"/>
    <w:rsid w:val="00FE160E"/>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6poudarek2">
    <w:name w:val="List Table 6 Colorful Accent 2"/>
    <w:basedOn w:val="Navadnatabela"/>
    <w:uiPriority w:val="51"/>
    <w:rsid w:val="00FE160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iseznam6poudarek3">
    <w:name w:val="List Table 6 Colorful Accent 3"/>
    <w:basedOn w:val="Navadnatabela"/>
    <w:uiPriority w:val="51"/>
    <w:rsid w:val="00FE160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iseznam6poudarek4">
    <w:name w:val="List Table 6 Colorful Accent 4"/>
    <w:basedOn w:val="Navadnatabela"/>
    <w:uiPriority w:val="51"/>
    <w:rsid w:val="00FE160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iseznam6poudarek5">
    <w:name w:val="List Table 6 Colorful Accent 5"/>
    <w:basedOn w:val="Navadnatabela"/>
    <w:uiPriority w:val="51"/>
    <w:rsid w:val="00FE160E"/>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6">
    <w:name w:val="List Table 6 Colorful Accent 6"/>
    <w:basedOn w:val="Navadnatabela"/>
    <w:uiPriority w:val="51"/>
    <w:rsid w:val="00FE160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iseznam7">
    <w:name w:val="List Table 7 Colorful"/>
    <w:basedOn w:val="Navadnatabela"/>
    <w:uiPriority w:val="52"/>
    <w:rsid w:val="00FE16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FE160E"/>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FE160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FE160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FE160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FE160E"/>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FE160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tnipodpis">
    <w:name w:val="E-mail Signature"/>
    <w:basedOn w:val="Navaden"/>
    <w:link w:val="E-potnipodpisZnak"/>
    <w:uiPriority w:val="99"/>
    <w:semiHidden/>
    <w:unhideWhenUsed/>
    <w:rsid w:val="00FE160E"/>
  </w:style>
  <w:style w:type="character" w:customStyle="1" w:styleId="E-potnipodpisZnak">
    <w:name w:val="E-poštni podpis Znak"/>
    <w:basedOn w:val="Privzetapisavaodstavka"/>
    <w:link w:val="E-potnipodpis"/>
    <w:uiPriority w:val="99"/>
    <w:semiHidden/>
    <w:rsid w:val="00FE160E"/>
    <w:rPr>
      <w:rFonts w:ascii="Calibri" w:hAnsi="Calibri" w:cs="Calibri"/>
    </w:rPr>
  </w:style>
  <w:style w:type="paragraph" w:styleId="Uvodnipozdrav">
    <w:name w:val="Salutation"/>
    <w:basedOn w:val="Navaden"/>
    <w:next w:val="Navaden"/>
    <w:link w:val="UvodnipozdravZnak"/>
    <w:uiPriority w:val="99"/>
    <w:semiHidden/>
    <w:unhideWhenUsed/>
    <w:rsid w:val="00FE160E"/>
  </w:style>
  <w:style w:type="character" w:customStyle="1" w:styleId="UvodnipozdravZnak">
    <w:name w:val="Uvodni pozdrav Znak"/>
    <w:basedOn w:val="Privzetapisavaodstavka"/>
    <w:link w:val="Uvodnipozdrav"/>
    <w:uiPriority w:val="99"/>
    <w:semiHidden/>
    <w:rsid w:val="00FE160E"/>
    <w:rPr>
      <w:rFonts w:ascii="Calibri" w:hAnsi="Calibri" w:cs="Calibri"/>
    </w:rPr>
  </w:style>
  <w:style w:type="table" w:styleId="Tabelastolpci1">
    <w:name w:val="Table Columns 1"/>
    <w:basedOn w:val="Navadnatabela"/>
    <w:uiPriority w:val="99"/>
    <w:semiHidden/>
    <w:unhideWhenUsed/>
    <w:rsid w:val="00FE16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semiHidden/>
    <w:unhideWhenUsed/>
    <w:rsid w:val="00FE16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semiHidden/>
    <w:unhideWhenUsed/>
    <w:rsid w:val="00FE16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semiHidden/>
    <w:unhideWhenUsed/>
    <w:rsid w:val="00FE16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semiHidden/>
    <w:unhideWhenUsed/>
    <w:rsid w:val="00FE16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avaden"/>
    <w:link w:val="PodpisZnak"/>
    <w:uiPriority w:val="99"/>
    <w:semiHidden/>
    <w:unhideWhenUsed/>
    <w:rsid w:val="00FE160E"/>
    <w:pPr>
      <w:ind w:left="4320"/>
    </w:pPr>
  </w:style>
  <w:style w:type="character" w:customStyle="1" w:styleId="PodpisZnak">
    <w:name w:val="Podpis Znak"/>
    <w:basedOn w:val="Privzetapisavaodstavka"/>
    <w:link w:val="Podpis"/>
    <w:uiPriority w:val="99"/>
    <w:semiHidden/>
    <w:rsid w:val="00FE160E"/>
    <w:rPr>
      <w:rFonts w:ascii="Calibri" w:hAnsi="Calibri" w:cs="Calibri"/>
    </w:rPr>
  </w:style>
  <w:style w:type="table" w:styleId="Tabelapreprosta1">
    <w:name w:val="Table Simple 1"/>
    <w:basedOn w:val="Navadnatabela"/>
    <w:uiPriority w:val="99"/>
    <w:semiHidden/>
    <w:unhideWhenUsed/>
    <w:rsid w:val="00FE16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semiHidden/>
    <w:unhideWhenUsed/>
    <w:rsid w:val="00FE16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semiHidden/>
    <w:unhideWhenUsed/>
    <w:rsid w:val="00FE16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rsid w:val="00FE16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varnokazalo1">
    <w:name w:val="index 1"/>
    <w:basedOn w:val="Navaden"/>
    <w:next w:val="Navaden"/>
    <w:autoRedefine/>
    <w:uiPriority w:val="99"/>
    <w:semiHidden/>
    <w:unhideWhenUsed/>
    <w:rsid w:val="00FE160E"/>
    <w:pPr>
      <w:ind w:left="220" w:hanging="220"/>
    </w:pPr>
  </w:style>
  <w:style w:type="paragraph" w:styleId="Stvarnokazalo2">
    <w:name w:val="index 2"/>
    <w:basedOn w:val="Navaden"/>
    <w:next w:val="Navaden"/>
    <w:autoRedefine/>
    <w:uiPriority w:val="99"/>
    <w:semiHidden/>
    <w:unhideWhenUsed/>
    <w:rsid w:val="00FE160E"/>
    <w:pPr>
      <w:ind w:left="440" w:hanging="220"/>
    </w:pPr>
  </w:style>
  <w:style w:type="paragraph" w:styleId="Stvarnokazalo3">
    <w:name w:val="index 3"/>
    <w:basedOn w:val="Navaden"/>
    <w:next w:val="Navaden"/>
    <w:autoRedefine/>
    <w:uiPriority w:val="99"/>
    <w:semiHidden/>
    <w:unhideWhenUsed/>
    <w:rsid w:val="00FE160E"/>
    <w:pPr>
      <w:ind w:left="660" w:hanging="220"/>
    </w:pPr>
  </w:style>
  <w:style w:type="paragraph" w:styleId="Stvarnokazalo4">
    <w:name w:val="index 4"/>
    <w:basedOn w:val="Navaden"/>
    <w:next w:val="Navaden"/>
    <w:autoRedefine/>
    <w:uiPriority w:val="99"/>
    <w:semiHidden/>
    <w:unhideWhenUsed/>
    <w:rsid w:val="00FE160E"/>
    <w:pPr>
      <w:ind w:left="880" w:hanging="220"/>
    </w:pPr>
  </w:style>
  <w:style w:type="paragraph" w:styleId="Stvarnokazalo5">
    <w:name w:val="index 5"/>
    <w:basedOn w:val="Navaden"/>
    <w:next w:val="Navaden"/>
    <w:autoRedefine/>
    <w:uiPriority w:val="99"/>
    <w:semiHidden/>
    <w:unhideWhenUsed/>
    <w:rsid w:val="00FE160E"/>
    <w:pPr>
      <w:ind w:left="1100" w:hanging="220"/>
    </w:pPr>
  </w:style>
  <w:style w:type="paragraph" w:styleId="Stvarnokazalo6">
    <w:name w:val="index 6"/>
    <w:basedOn w:val="Navaden"/>
    <w:next w:val="Navaden"/>
    <w:autoRedefine/>
    <w:uiPriority w:val="99"/>
    <w:semiHidden/>
    <w:unhideWhenUsed/>
    <w:rsid w:val="00FE160E"/>
    <w:pPr>
      <w:ind w:left="1320" w:hanging="220"/>
    </w:pPr>
  </w:style>
  <w:style w:type="paragraph" w:styleId="Stvarnokazalo7">
    <w:name w:val="index 7"/>
    <w:basedOn w:val="Navaden"/>
    <w:next w:val="Navaden"/>
    <w:autoRedefine/>
    <w:uiPriority w:val="99"/>
    <w:semiHidden/>
    <w:unhideWhenUsed/>
    <w:rsid w:val="00FE160E"/>
    <w:pPr>
      <w:ind w:left="1540" w:hanging="220"/>
    </w:pPr>
  </w:style>
  <w:style w:type="paragraph" w:styleId="Stvarnokazalo8">
    <w:name w:val="index 8"/>
    <w:basedOn w:val="Navaden"/>
    <w:next w:val="Navaden"/>
    <w:autoRedefine/>
    <w:uiPriority w:val="99"/>
    <w:semiHidden/>
    <w:unhideWhenUsed/>
    <w:rsid w:val="00FE160E"/>
    <w:pPr>
      <w:ind w:left="1760" w:hanging="220"/>
    </w:pPr>
  </w:style>
  <w:style w:type="paragraph" w:styleId="Stvarnokazalo9">
    <w:name w:val="index 9"/>
    <w:basedOn w:val="Navaden"/>
    <w:next w:val="Navaden"/>
    <w:autoRedefine/>
    <w:uiPriority w:val="99"/>
    <w:semiHidden/>
    <w:unhideWhenUsed/>
    <w:rsid w:val="00FE160E"/>
    <w:pPr>
      <w:ind w:left="1980" w:hanging="220"/>
    </w:pPr>
  </w:style>
  <w:style w:type="paragraph" w:styleId="Stvarnokazalo-naslov">
    <w:name w:val="index heading"/>
    <w:basedOn w:val="Navaden"/>
    <w:next w:val="Stvarnokazalo1"/>
    <w:uiPriority w:val="99"/>
    <w:semiHidden/>
    <w:unhideWhenUsed/>
    <w:rsid w:val="00FE160E"/>
    <w:rPr>
      <w:rFonts w:ascii="Calibri Light" w:eastAsiaTheme="majorEastAsia" w:hAnsi="Calibri Light" w:cs="Calibri Light"/>
      <w:b/>
      <w:bCs/>
    </w:rPr>
  </w:style>
  <w:style w:type="paragraph" w:styleId="Zakljunipozdrav">
    <w:name w:val="Closing"/>
    <w:basedOn w:val="Navaden"/>
    <w:link w:val="ZakljunipozdravZnak"/>
    <w:uiPriority w:val="99"/>
    <w:semiHidden/>
    <w:unhideWhenUsed/>
    <w:rsid w:val="00FE160E"/>
    <w:pPr>
      <w:ind w:left="4320"/>
    </w:pPr>
  </w:style>
  <w:style w:type="character" w:customStyle="1" w:styleId="ZakljunipozdravZnak">
    <w:name w:val="Zaključni pozdrav Znak"/>
    <w:basedOn w:val="Privzetapisavaodstavka"/>
    <w:link w:val="Zakljunipozdrav"/>
    <w:uiPriority w:val="99"/>
    <w:semiHidden/>
    <w:rsid w:val="00FE160E"/>
    <w:rPr>
      <w:rFonts w:ascii="Calibri" w:hAnsi="Calibri" w:cs="Calibri"/>
    </w:rPr>
  </w:style>
  <w:style w:type="table" w:styleId="Tabelamrea">
    <w:name w:val="Table Grid"/>
    <w:basedOn w:val="Navadnatabela"/>
    <w:uiPriority w:val="39"/>
    <w:rsid w:val="00F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semiHidden/>
    <w:unhideWhenUsed/>
    <w:rsid w:val="00FE16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semiHidden/>
    <w:unhideWhenUsed/>
    <w:rsid w:val="00FE16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semiHidden/>
    <w:unhideWhenUsed/>
    <w:rsid w:val="00FE16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semiHidden/>
    <w:unhideWhenUsed/>
    <w:rsid w:val="00FE16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semiHidden/>
    <w:unhideWhenUsed/>
    <w:rsid w:val="00FE16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FE1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
    <w:name w:val="Grid Table 1 Light"/>
    <w:basedOn w:val="Navadnatabela"/>
    <w:uiPriority w:val="46"/>
    <w:rsid w:val="00FE16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FE160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FE160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FE16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FE160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FE160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FE160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Mreatabele2">
    <w:name w:val="Grid Table 2"/>
    <w:basedOn w:val="Navadnatabela"/>
    <w:uiPriority w:val="47"/>
    <w:rsid w:val="00FE16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2poudarek1">
    <w:name w:val="Grid Table 2 Accent 1"/>
    <w:basedOn w:val="Navadnatabela"/>
    <w:uiPriority w:val="47"/>
    <w:rsid w:val="00FE160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2poudarek2">
    <w:name w:val="Grid Table 2 Accent 2"/>
    <w:basedOn w:val="Navadnatabela"/>
    <w:uiPriority w:val="47"/>
    <w:rsid w:val="00FE160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2poudarek3">
    <w:name w:val="Grid Table 2 Accent 3"/>
    <w:basedOn w:val="Navadnatabela"/>
    <w:uiPriority w:val="47"/>
    <w:rsid w:val="00FE160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4">
    <w:name w:val="Grid Table 2 Accent 4"/>
    <w:basedOn w:val="Navadnatabela"/>
    <w:uiPriority w:val="47"/>
    <w:rsid w:val="00FE160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2poudarek5">
    <w:name w:val="Grid Table 2 Accent 5"/>
    <w:basedOn w:val="Navadnatabela"/>
    <w:uiPriority w:val="47"/>
    <w:rsid w:val="00FE160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2poudarek6">
    <w:name w:val="Grid Table 2 Accent 6"/>
    <w:basedOn w:val="Navadnatabela"/>
    <w:uiPriority w:val="47"/>
    <w:rsid w:val="00FE160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reatabele3">
    <w:name w:val="Grid Table 3"/>
    <w:basedOn w:val="Navadnatabela"/>
    <w:uiPriority w:val="48"/>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mrea3poudarek1">
    <w:name w:val="Grid Table 3 Accent 1"/>
    <w:basedOn w:val="Navadnatabela"/>
    <w:uiPriority w:val="48"/>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2">
    <w:name w:val="Grid Table 3 Accent 2"/>
    <w:basedOn w:val="Navadnatabela"/>
    <w:uiPriority w:val="48"/>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3">
    <w:name w:val="Grid Table 3 Accent 3"/>
    <w:basedOn w:val="Navadnatabela"/>
    <w:uiPriority w:val="48"/>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4">
    <w:name w:val="Grid Table 3 Accent 4"/>
    <w:basedOn w:val="Navadnatabela"/>
    <w:uiPriority w:val="48"/>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mrea3poudarek5">
    <w:name w:val="Grid Table 3 Accent 5"/>
    <w:basedOn w:val="Navadnatabela"/>
    <w:uiPriority w:val="48"/>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3poudarek6">
    <w:name w:val="Grid Table 3 Accent 6"/>
    <w:basedOn w:val="Navadnatabela"/>
    <w:uiPriority w:val="48"/>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Mreatabele4">
    <w:name w:val="Grid Table 4"/>
    <w:basedOn w:val="Navadnatabela"/>
    <w:uiPriority w:val="49"/>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4poudarek2">
    <w:name w:val="Grid Table 4 Accent 2"/>
    <w:basedOn w:val="Navadnatabela"/>
    <w:uiPriority w:val="49"/>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3">
    <w:name w:val="Grid Table 4 Accent 3"/>
    <w:basedOn w:val="Navadnatabela"/>
    <w:uiPriority w:val="49"/>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4">
    <w:name w:val="Grid Table 4 Accent 4"/>
    <w:basedOn w:val="Navadnatabela"/>
    <w:uiPriority w:val="49"/>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5">
    <w:name w:val="Grid Table 4 Accent 5"/>
    <w:basedOn w:val="Navadnatabela"/>
    <w:uiPriority w:val="49"/>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4poudarek6">
    <w:name w:val="Grid Table 4 Accent 6"/>
    <w:basedOn w:val="Navadnatabela"/>
    <w:uiPriority w:val="49"/>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namrea5">
    <w:name w:val="Grid Table 5 Dark"/>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temnamrea5poudarek1">
    <w:name w:val="Grid Table 5 Dark Accent 1"/>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temnamrea5poudarek2">
    <w:name w:val="Grid Table 5 Dark Accent 2"/>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temnamrea5poudarek3">
    <w:name w:val="Grid Table 5 Dark Accent 3"/>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temnamrea5poudarek4">
    <w:name w:val="Grid Table 5 Dark Accent 4"/>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temnamrea5poudarek5">
    <w:name w:val="Grid Table 5 Dark Accent 5"/>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6">
    <w:name w:val="Grid Table 5 Dark Accent 6"/>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barvnamrea6">
    <w:name w:val="Grid Table 6 Colorful"/>
    <w:basedOn w:val="Navadnatabela"/>
    <w:uiPriority w:val="51"/>
    <w:rsid w:val="00FE1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FE160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2">
    <w:name w:val="Grid Table 6 Colorful Accent 2"/>
    <w:basedOn w:val="Navadnatabela"/>
    <w:uiPriority w:val="51"/>
    <w:rsid w:val="00FE160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amrea6poudarek3">
    <w:name w:val="Grid Table 6 Colorful Accent 3"/>
    <w:basedOn w:val="Navadnatabela"/>
    <w:uiPriority w:val="51"/>
    <w:rsid w:val="00FE160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amrea6poudarek4">
    <w:name w:val="Grid Table 6 Colorful Accent 4"/>
    <w:basedOn w:val="Navadnatabela"/>
    <w:uiPriority w:val="51"/>
    <w:rsid w:val="00FE160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amrea6poudarek5">
    <w:name w:val="Grid Table 6 Colorful Accent 5"/>
    <w:basedOn w:val="Navadnatabela"/>
    <w:uiPriority w:val="51"/>
    <w:rsid w:val="00FE160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amrea6poudarek6">
    <w:name w:val="Grid Table 6 Colorful Accent 6"/>
    <w:basedOn w:val="Navadnatabela"/>
    <w:uiPriority w:val="51"/>
    <w:rsid w:val="00FE160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amrea7">
    <w:name w:val="Grid Table 7 Colorful"/>
    <w:basedOn w:val="Navadnatabela"/>
    <w:uiPriority w:val="52"/>
    <w:rsid w:val="00FE1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barvnamrea7poudarek1">
    <w:name w:val="Grid Table 7 Colorful Accent 1"/>
    <w:basedOn w:val="Navadnatabela"/>
    <w:uiPriority w:val="52"/>
    <w:rsid w:val="00FE160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2">
    <w:name w:val="Grid Table 7 Colorful Accent 2"/>
    <w:basedOn w:val="Navadnatabela"/>
    <w:uiPriority w:val="52"/>
    <w:rsid w:val="00FE160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barvnamrea7poudarek3">
    <w:name w:val="Grid Table 7 Colorful Accent 3"/>
    <w:basedOn w:val="Navadnatabela"/>
    <w:uiPriority w:val="52"/>
    <w:rsid w:val="00FE160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barvnamrea7poudarek4">
    <w:name w:val="Grid Table 7 Colorful Accent 4"/>
    <w:basedOn w:val="Navadnatabela"/>
    <w:uiPriority w:val="52"/>
    <w:rsid w:val="00FE160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barvnamrea7poudarek5">
    <w:name w:val="Grid Table 7 Colorful Accent 5"/>
    <w:basedOn w:val="Navadnatabela"/>
    <w:uiPriority w:val="52"/>
    <w:rsid w:val="00FE160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barvnamrea7poudarek6">
    <w:name w:val="Grid Table 7 Colorful Accent 6"/>
    <w:basedOn w:val="Navadnatabela"/>
    <w:uiPriority w:val="52"/>
    <w:rsid w:val="00FE160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pletna1">
    <w:name w:val="Table Web 1"/>
    <w:basedOn w:val="Navadnatabela"/>
    <w:uiPriority w:val="99"/>
    <w:semiHidden/>
    <w:unhideWhenUsed/>
    <w:rsid w:val="00FE16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semiHidden/>
    <w:unhideWhenUsed/>
    <w:rsid w:val="00FE16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rsid w:val="00FE16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protnaopomba-sklic">
    <w:name w:val="footnote reference"/>
    <w:basedOn w:val="Privzetapisavaodstavka"/>
    <w:uiPriority w:val="99"/>
    <w:semiHidden/>
    <w:unhideWhenUsed/>
    <w:rsid w:val="00FE160E"/>
    <w:rPr>
      <w:rFonts w:ascii="Calibri" w:hAnsi="Calibri" w:cs="Calibri"/>
      <w:vertAlign w:val="superscript"/>
    </w:rPr>
  </w:style>
  <w:style w:type="character" w:styleId="tevilkavrstice">
    <w:name w:val="line number"/>
    <w:basedOn w:val="Privzetapisavaodstavka"/>
    <w:uiPriority w:val="99"/>
    <w:semiHidden/>
    <w:unhideWhenUsed/>
    <w:rsid w:val="00FE160E"/>
    <w:rPr>
      <w:rFonts w:ascii="Calibri" w:hAnsi="Calibri" w:cs="Calibri"/>
    </w:rPr>
  </w:style>
  <w:style w:type="table" w:styleId="Tabela3-Duinki1">
    <w:name w:val="Table 3D effects 1"/>
    <w:basedOn w:val="Navadnatabela"/>
    <w:uiPriority w:val="99"/>
    <w:semiHidden/>
    <w:unhideWhenUsed/>
    <w:rsid w:val="00FE16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semiHidden/>
    <w:unhideWhenUsed/>
    <w:rsid w:val="00FE16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semiHidden/>
    <w:unhideWhenUsed/>
    <w:rsid w:val="00FE16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semiHidden/>
    <w:unhideWhenUsed/>
    <w:rsid w:val="00F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E160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o&#353;\AppData\Local\Microsoft\Office\16.0\DTS\sl-SI%7bA60D5571-5928-4E80-9531-7F43689176DD%7d\%7b7ADE2960-5F6E-4BA7-B8B4-44B35884164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{7ADE2960-5F6E-4BA7-B8B4-44B358841648}tf02786999_win32.dotx</Template>
  <TotalTime>0</TotalTime>
  <Pages>2</Pages>
  <Words>638</Words>
  <Characters>3643</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2024-10-29T11:19:00Z</dcterms:created>
  <dcterms:modified xsi:type="dcterms:W3CDTF">2024-10-29T11:19:00Z</dcterms:modified>
</cp:coreProperties>
</file>